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FA" w:rsidRDefault="00044BFA" w:rsidP="00044BFA">
      <w:pPr>
        <w:jc w:val="right"/>
        <w:rPr>
          <w:rFonts w:ascii="Times New Roman" w:hAnsi="Times New Roman" w:cs="Times New Roman"/>
          <w:i/>
        </w:rPr>
      </w:pPr>
    </w:p>
    <w:p w:rsidR="00044BFA" w:rsidRDefault="00A62112" w:rsidP="00044BFA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LISTA FUNCŢIILOR DIN CADRUL APARATULUI DE SPECIALITATE AL PRIMARULUI COMUNEI </w:t>
      </w:r>
      <w:r w:rsidR="004A2E0B">
        <w:rPr>
          <w:rFonts w:ascii="Times New Roman" w:hAnsi="Times New Roman" w:cs="Times New Roman"/>
          <w:color w:val="000000"/>
        </w:rPr>
        <w:t>CRICIOVA</w:t>
      </w:r>
      <w:r>
        <w:rPr>
          <w:rFonts w:ascii="Times New Roman" w:hAnsi="Times New Roman" w:cs="Times New Roman"/>
          <w:color w:val="000000"/>
        </w:rPr>
        <w:t xml:space="preserve"> ŞI DREPTURILE SALARIALE AFERENTE ACESTORA</w:t>
      </w:r>
      <w:r w:rsidR="009775FD">
        <w:rPr>
          <w:rFonts w:ascii="Times New Roman" w:hAnsi="Times New Roman" w:cs="Times New Roman"/>
          <w:color w:val="000000"/>
        </w:rPr>
        <w:t xml:space="preserve"> LA </w:t>
      </w:r>
      <w:r w:rsidR="000F286D">
        <w:rPr>
          <w:rFonts w:ascii="Times New Roman" w:hAnsi="Times New Roman" w:cs="Times New Roman"/>
          <w:color w:val="000000"/>
        </w:rPr>
        <w:t>31.12.2019</w:t>
      </w:r>
    </w:p>
    <w:p w:rsidR="00A62112" w:rsidRDefault="00A62112" w:rsidP="00BA354E">
      <w:pPr>
        <w:rPr>
          <w:rFonts w:ascii="Times New Roman" w:hAnsi="Times New Roman" w:cs="Times New Roman"/>
          <w:color w:val="000000"/>
        </w:rPr>
      </w:pPr>
    </w:p>
    <w:p w:rsidR="00044BFA" w:rsidRDefault="00044BFA" w:rsidP="00044BFA">
      <w:pPr>
        <w:rPr>
          <w:rFonts w:ascii="Times New Roman" w:hAnsi="Times New Roman" w:cs="Times New Roman"/>
          <w:color w:val="000000"/>
        </w:rPr>
      </w:pPr>
      <w:bookmarkStart w:id="0" w:name="tree%252525231575"/>
      <w:bookmarkEnd w:id="0"/>
      <w:r>
        <w:rPr>
          <w:rFonts w:ascii="Times New Roman" w:hAnsi="Times New Roman" w:cs="Times New Roman"/>
          <w:color w:val="000000"/>
        </w:rPr>
        <w:t>FUNCŢII DE DEMNITATE PUBLICĂ</w:t>
      </w:r>
    </w:p>
    <w:p w:rsidR="00044BFA" w:rsidRDefault="00044BFA" w:rsidP="00044BFA">
      <w:pPr>
        <w:rPr>
          <w:rFonts w:ascii="Times New Roman" w:hAnsi="Times New Roman" w:cs="Times New Roman"/>
          <w:color w:val="000000"/>
        </w:rPr>
      </w:pPr>
    </w:p>
    <w:tbl>
      <w:tblPr>
        <w:tblW w:w="15760" w:type="dxa"/>
        <w:tblInd w:w="108" w:type="dxa"/>
        <w:tblLayout w:type="fixed"/>
        <w:tblLook w:val="04A0"/>
      </w:tblPr>
      <w:tblGrid>
        <w:gridCol w:w="602"/>
        <w:gridCol w:w="3251"/>
        <w:gridCol w:w="993"/>
        <w:gridCol w:w="1701"/>
        <w:gridCol w:w="1701"/>
        <w:gridCol w:w="1275"/>
        <w:gridCol w:w="993"/>
        <w:gridCol w:w="1275"/>
        <w:gridCol w:w="1701"/>
        <w:gridCol w:w="1534"/>
        <w:gridCol w:w="734"/>
      </w:tblGrid>
      <w:tr w:rsidR="008D3BB9" w:rsidTr="008D3BB9">
        <w:trPr>
          <w:trHeight w:val="55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D3BB9" w:rsidRDefault="008D3B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Nr. crt. 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D3BB9" w:rsidRDefault="008D3B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Funcția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D3BB9" w:rsidRDefault="008D3B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Nivelul studiilor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BB9" w:rsidRDefault="008D3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Coeficient din salariul minim garantat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BB9" w:rsidRDefault="008D3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Cuantum salariu bază </w:t>
            </w:r>
          </w:p>
          <w:p w:rsidR="008D3BB9" w:rsidRDefault="008D3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(lei)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B9" w:rsidRDefault="008D3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Sporuri , majorări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B9" w:rsidRDefault="008D3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Gradaţia de vechime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B9" w:rsidRDefault="008D3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Valoarea anuală a voucherelor de vacanţă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B9" w:rsidRDefault="008D3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Valoarea anuală a indemnizaţiei de hrană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</w:tcPr>
          <w:p w:rsidR="008D3BB9" w:rsidRDefault="008D3BB9" w:rsidP="004A2E0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 drepturi</w:t>
            </w:r>
          </w:p>
          <w:p w:rsidR="008D3BB9" w:rsidRDefault="008D3BB9" w:rsidP="004A2E0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brut </w:t>
            </w:r>
          </w:p>
        </w:tc>
        <w:tc>
          <w:tcPr>
            <w:tcW w:w="734" w:type="dxa"/>
            <w:vMerge w:val="restart"/>
            <w:tcBorders>
              <w:left w:val="single" w:sz="4" w:space="0" w:color="000000" w:themeColor="text1"/>
              <w:right w:val="single" w:sz="6" w:space="0" w:color="000000"/>
            </w:tcBorders>
          </w:tcPr>
          <w:p w:rsidR="008D3BB9" w:rsidRDefault="008D3BB9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8D3BB9" w:rsidRDefault="008D3BB9" w:rsidP="008D3BB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3BB9" w:rsidTr="008D3BB9">
        <w:trPr>
          <w:trHeight w:val="34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3BB9" w:rsidRDefault="008D3BB9" w:rsidP="00A6211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3BB9" w:rsidRDefault="008D3BB9">
            <w:r>
              <w:t>Primar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3BB9" w:rsidRDefault="008D3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BB9" w:rsidRDefault="008D3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BB9" w:rsidRDefault="008D3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B9" w:rsidRDefault="008D3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25% fonduri europene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B9" w:rsidRDefault="008D3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B9" w:rsidRDefault="008D3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1.450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B9" w:rsidRDefault="003D36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</w:tcPr>
          <w:p w:rsidR="008D3BB9" w:rsidRDefault="008D3BB9" w:rsidP="008D3B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10400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6" w:space="0" w:color="000000"/>
            </w:tcBorders>
          </w:tcPr>
          <w:p w:rsidR="008D3BB9" w:rsidRDefault="008D3BB9" w:rsidP="008D3BB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3BB9" w:rsidTr="008D3BB9">
        <w:trPr>
          <w:trHeight w:val="34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3BB9" w:rsidRDefault="008D3BB9" w:rsidP="00A6211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3BB9" w:rsidRDefault="008D3BB9">
            <w:r>
              <w:t xml:space="preserve">Viceprimar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3BB9" w:rsidRDefault="008D3BB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BB9" w:rsidRDefault="008D3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BB9" w:rsidRDefault="008D3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B9" w:rsidRDefault="008D3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25% fonduri europene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B9" w:rsidRDefault="008D3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B9" w:rsidRDefault="008D3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1.450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B9" w:rsidRDefault="003D36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</w:tcPr>
          <w:p w:rsidR="008D3BB9" w:rsidRDefault="008D3BB9" w:rsidP="008D3B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6" w:space="0" w:color="000000"/>
            </w:tcBorders>
          </w:tcPr>
          <w:p w:rsidR="008D3BB9" w:rsidRDefault="008D3BB9" w:rsidP="008D3BB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44BFA" w:rsidRDefault="00044BFA" w:rsidP="00BA354E">
      <w:pPr>
        <w:rPr>
          <w:rFonts w:ascii="Times New Roman" w:hAnsi="Times New Roman" w:cs="Times New Roman"/>
          <w:color w:val="000000"/>
        </w:rPr>
      </w:pPr>
    </w:p>
    <w:p w:rsidR="00044BFA" w:rsidRDefault="00044BFA" w:rsidP="00044BFA">
      <w:pPr>
        <w:numPr>
          <w:ilvl w:val="0"/>
          <w:numId w:val="2"/>
        </w:numPr>
      </w:pPr>
      <w:r>
        <w:rPr>
          <w:rFonts w:ascii="Times New Roman" w:hAnsi="Times New Roman" w:cs="Times New Roman"/>
          <w:color w:val="000000"/>
        </w:rPr>
        <w:t>FUNCȚIONARI PUBLICI</w:t>
      </w:r>
    </w:p>
    <w:p w:rsidR="00044BFA" w:rsidRDefault="00044BFA" w:rsidP="00044BFA">
      <w:r>
        <w:rPr>
          <w:rFonts w:ascii="Times New Roman" w:hAnsi="Times New Roman" w:cs="Times New Roman"/>
          <w:color w:val="000000"/>
        </w:rPr>
        <w:t xml:space="preserve"> a) Funcții publice de conducere </w:t>
      </w:r>
    </w:p>
    <w:p w:rsidR="00044BFA" w:rsidRDefault="00044BFA" w:rsidP="00044BFA">
      <w:pPr>
        <w:rPr>
          <w:rFonts w:ascii="Times New Roman" w:hAnsi="Times New Roman" w:cs="Times New Roman"/>
          <w:color w:val="000000"/>
        </w:rPr>
      </w:pPr>
    </w:p>
    <w:tbl>
      <w:tblPr>
        <w:tblW w:w="15026" w:type="dxa"/>
        <w:tblInd w:w="108" w:type="dxa"/>
        <w:tblLayout w:type="fixed"/>
        <w:tblLook w:val="04A0"/>
      </w:tblPr>
      <w:tblGrid>
        <w:gridCol w:w="236"/>
        <w:gridCol w:w="602"/>
        <w:gridCol w:w="3023"/>
        <w:gridCol w:w="1101"/>
        <w:gridCol w:w="1984"/>
        <w:gridCol w:w="1701"/>
        <w:gridCol w:w="1559"/>
        <w:gridCol w:w="1560"/>
        <w:gridCol w:w="1701"/>
        <w:gridCol w:w="1559"/>
      </w:tblGrid>
      <w:tr w:rsidR="003D36E6" w:rsidTr="003D36E6">
        <w:trPr>
          <w:trHeight w:val="555"/>
        </w:trPr>
        <w:tc>
          <w:tcPr>
            <w:tcW w:w="236" w:type="dxa"/>
            <w:vAlign w:val="center"/>
          </w:tcPr>
          <w:p w:rsidR="003D36E6" w:rsidRDefault="003D36E6" w:rsidP="00CB4A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D36E6" w:rsidRDefault="003D36E6" w:rsidP="00CB4A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Nr. crt. 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D36E6" w:rsidRDefault="003D36E6" w:rsidP="00CB4A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Funcția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D36E6" w:rsidRDefault="003D36E6" w:rsidP="00CB4A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Nivelul studiilor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Coeficient din salariul minim garantat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Cuantum salariu bază </w:t>
            </w:r>
          </w:p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(lei)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Sporuri, majorări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Valoarea anuală a voucherelor de vacanţă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Valoarea anuală a indemnizaţiei de hrană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 drepturi brut</w:t>
            </w:r>
          </w:p>
        </w:tc>
      </w:tr>
      <w:tr w:rsidR="003D36E6" w:rsidTr="003D36E6">
        <w:trPr>
          <w:trHeight w:val="345"/>
        </w:trPr>
        <w:tc>
          <w:tcPr>
            <w:tcW w:w="236" w:type="dxa"/>
            <w:vAlign w:val="center"/>
          </w:tcPr>
          <w:p w:rsidR="003D36E6" w:rsidRDefault="003D36E6" w:rsidP="00CB4A60"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D36E6" w:rsidRDefault="003D36E6" w:rsidP="00CB4A60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CB4A60">
            <w:r>
              <w:rPr>
                <w:rFonts w:ascii="Times New Roman" w:hAnsi="Times New Roman" w:cs="Times New Roman"/>
                <w:color w:val="000000"/>
              </w:rPr>
              <w:t>Secretar al comunei  grad I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CB4A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25% fonduri europene 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1.450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7723</w:t>
            </w:r>
          </w:p>
        </w:tc>
      </w:tr>
    </w:tbl>
    <w:p w:rsidR="00044BFA" w:rsidRDefault="00044BFA" w:rsidP="00044BFA">
      <w:pPr>
        <w:jc w:val="center"/>
        <w:rPr>
          <w:rFonts w:ascii="Times New Roman" w:hAnsi="Times New Roman" w:cs="Times New Roman"/>
          <w:color w:val="000000"/>
        </w:rPr>
      </w:pPr>
    </w:p>
    <w:p w:rsidR="00044BFA" w:rsidRDefault="00044BFA" w:rsidP="00044BFA">
      <w:pPr>
        <w:jc w:val="center"/>
      </w:pPr>
      <w:bookmarkStart w:id="1" w:name="tree%25252525231576"/>
      <w:r>
        <w:rPr>
          <w:rFonts w:ascii="Times New Roman" w:hAnsi="Times New Roman" w:cs="Times New Roman"/>
          <w:color w:val="000000"/>
        </w:rPr>
        <w:br/>
      </w:r>
      <w:bookmarkEnd w:id="1"/>
    </w:p>
    <w:p w:rsidR="00BA354E" w:rsidRDefault="00044BFA" w:rsidP="00044BF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</w:t>
      </w:r>
    </w:p>
    <w:p w:rsidR="00BA354E" w:rsidRDefault="00BA354E" w:rsidP="00044BFA">
      <w:pPr>
        <w:rPr>
          <w:rFonts w:ascii="Times New Roman" w:hAnsi="Times New Roman" w:cs="Times New Roman"/>
          <w:color w:val="000000"/>
        </w:rPr>
      </w:pPr>
    </w:p>
    <w:p w:rsidR="00044BFA" w:rsidRDefault="00044BFA" w:rsidP="00044BFA">
      <w:r>
        <w:rPr>
          <w:rFonts w:ascii="Times New Roman" w:hAnsi="Times New Roman" w:cs="Times New Roman"/>
          <w:color w:val="000000"/>
        </w:rPr>
        <w:lastRenderedPageBreak/>
        <w:t xml:space="preserve">b) Funcții publice generale de execuție </w:t>
      </w:r>
    </w:p>
    <w:p w:rsidR="00044BFA" w:rsidRDefault="00044BFA" w:rsidP="00044BFA">
      <w:pPr>
        <w:rPr>
          <w:rFonts w:ascii="Times New Roman" w:hAnsi="Times New Roman" w:cs="Times New Roman"/>
          <w:color w:val="000000"/>
        </w:rPr>
      </w:pPr>
    </w:p>
    <w:tbl>
      <w:tblPr>
        <w:tblW w:w="13892" w:type="dxa"/>
        <w:tblInd w:w="108" w:type="dxa"/>
        <w:tblLayout w:type="fixed"/>
        <w:tblLook w:val="04A0"/>
      </w:tblPr>
      <w:tblGrid>
        <w:gridCol w:w="236"/>
        <w:gridCol w:w="605"/>
        <w:gridCol w:w="3020"/>
        <w:gridCol w:w="993"/>
        <w:gridCol w:w="1134"/>
        <w:gridCol w:w="1276"/>
        <w:gridCol w:w="1241"/>
        <w:gridCol w:w="1276"/>
        <w:gridCol w:w="1276"/>
        <w:gridCol w:w="1417"/>
        <w:gridCol w:w="1418"/>
      </w:tblGrid>
      <w:tr w:rsidR="003D36E6" w:rsidTr="003D36E6">
        <w:trPr>
          <w:trHeight w:val="555"/>
        </w:trPr>
        <w:tc>
          <w:tcPr>
            <w:tcW w:w="236" w:type="dxa"/>
            <w:vAlign w:val="center"/>
          </w:tcPr>
          <w:p w:rsidR="003D36E6" w:rsidRDefault="003D36E6" w:rsidP="00CB4A6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D36E6" w:rsidRDefault="003D36E6" w:rsidP="00CB4A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Nr. crt.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D36E6" w:rsidRDefault="003D36E6" w:rsidP="00CB4A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Funcția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D36E6" w:rsidRDefault="003D36E6" w:rsidP="00CB4A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Nivelul studiilor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Coeficient din salariul minim garantat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Cuantum salariu bază la gradaţia O</w:t>
            </w:r>
          </w:p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(lei)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Gradaţia de vechime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Default="003D36E6" w:rsidP="00CB4A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Sporuri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Default="003D36E6" w:rsidP="00CB4A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Valoarea anuală a voucherelor de vacanţă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Default="003D36E6" w:rsidP="00CB4A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Valoarea anuală a indemnizaţiei de hrană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Default="003D36E6" w:rsidP="00CB4A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 drepturi brut</w:t>
            </w:r>
          </w:p>
        </w:tc>
      </w:tr>
      <w:tr w:rsidR="003D36E6" w:rsidTr="003D36E6">
        <w:trPr>
          <w:cantSplit/>
          <w:trHeight w:val="345"/>
        </w:trPr>
        <w:tc>
          <w:tcPr>
            <w:tcW w:w="236" w:type="dxa"/>
            <w:vAlign w:val="center"/>
          </w:tcPr>
          <w:p w:rsidR="003D36E6" w:rsidRDefault="003D36E6" w:rsidP="00497800"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  <w:bookmarkStart w:id="2" w:name="OLE_LINK31"/>
            <w:bookmarkStart w:id="3" w:name="OLE_LINK30"/>
            <w:bookmarkStart w:id="4" w:name="_Hlk486712692"/>
            <w:bookmarkStart w:id="5" w:name="OLE_LINK29"/>
            <w:bookmarkStart w:id="6" w:name="OLE_LINK28"/>
            <w:bookmarkStart w:id="7" w:name="OLE_LINK39"/>
            <w:bookmarkStart w:id="8" w:name="OLE_LINK38"/>
            <w:bookmarkStart w:id="9" w:name="OLE_LINK37"/>
            <w:bookmarkStart w:id="10" w:name="OLE_LINK36"/>
            <w:bookmarkStart w:id="11" w:name="OLE_LINK35"/>
            <w:bookmarkStart w:id="12" w:name="OLE_LINK34"/>
            <w:bookmarkStart w:id="13" w:name="_Hlk486712707"/>
            <w:bookmarkStart w:id="14" w:name="OLE_LINK33"/>
            <w:bookmarkStart w:id="15" w:name="OLE_LINK32"/>
            <w:bookmarkStart w:id="16" w:name="_Hlk1925478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D36E6" w:rsidRDefault="003D36E6" w:rsidP="00497800">
            <w:pPr>
              <w:suppressAutoHyphens w:val="0"/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497800">
            <w:r>
              <w:rPr>
                <w:rFonts w:ascii="Times New Roman" w:hAnsi="Times New Roman" w:cs="Times New Roman"/>
                <w:color w:val="000000"/>
              </w:rPr>
              <w:t xml:space="preserve">Inspector grad profesional principal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49780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Default="003D36E6" w:rsidP="003D36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Pr="003D36E6" w:rsidRDefault="003D36E6" w:rsidP="00497800">
            <w:pPr>
              <w:jc w:val="center"/>
              <w:rPr>
                <w:rFonts w:ascii="Times New Roman" w:hAnsi="Times New Roman" w:cs="Times New Roman"/>
              </w:rPr>
            </w:pPr>
            <w:r w:rsidRPr="003D36E6">
              <w:rPr>
                <w:rFonts w:ascii="Times New Roman" w:hAnsi="Times New Roman" w:cs="Times New Roman"/>
              </w:rPr>
              <w:t>4680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497800">
            <w:pPr>
              <w:jc w:val="center"/>
              <w:rPr>
                <w:rFonts w:ascii="Times New Roman" w:hAnsi="Times New Roman" w:cs="Times New Roman"/>
              </w:rPr>
            </w:pPr>
            <w:r w:rsidRPr="003D3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497800">
            <w:pPr>
              <w:jc w:val="center"/>
            </w:pPr>
            <w:r w:rsidRPr="003D36E6">
              <w:rPr>
                <w:rFonts w:ascii="Times New Roman" w:hAnsi="Times New Roman" w:cs="Times New Roman"/>
              </w:rPr>
              <w:t>25% fonduri europene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497800">
            <w:pPr>
              <w:jc w:val="center"/>
            </w:pPr>
            <w:r w:rsidRPr="003D36E6">
              <w:t>1.450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497800">
            <w:pPr>
              <w:jc w:val="center"/>
            </w:pPr>
            <w:bookmarkStart w:id="17" w:name="OLE_LINK1"/>
            <w:bookmarkStart w:id="18" w:name="OLE_LINK2"/>
            <w:bookmarkStart w:id="19" w:name="OLE_LINK3"/>
            <w:bookmarkStart w:id="20" w:name="OLE_LINK4"/>
            <w:bookmarkStart w:id="21" w:name="OLE_LINK5"/>
            <w:bookmarkStart w:id="22" w:name="OLE_LINK6"/>
            <w:bookmarkStart w:id="23" w:name="OLE_LINK7"/>
            <w:r w:rsidRPr="003D36E6">
              <w:t>347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497800">
            <w:pPr>
              <w:jc w:val="center"/>
              <w:rPr>
                <w:rFonts w:ascii="Times New Roman" w:hAnsi="Times New Roman" w:cs="Times New Roman"/>
              </w:rPr>
            </w:pPr>
            <w:r w:rsidRPr="003D36E6">
              <w:rPr>
                <w:rFonts w:ascii="Times New Roman" w:hAnsi="Times New Roman" w:cs="Times New Roman"/>
              </w:rPr>
              <w:t>7166</w:t>
            </w:r>
          </w:p>
        </w:tc>
      </w:tr>
      <w:bookmarkEnd w:id="16"/>
      <w:tr w:rsidR="003D36E6" w:rsidTr="003D36E6">
        <w:trPr>
          <w:cantSplit/>
          <w:trHeight w:val="345"/>
        </w:trPr>
        <w:tc>
          <w:tcPr>
            <w:tcW w:w="236" w:type="dxa"/>
            <w:vAlign w:val="center"/>
          </w:tcPr>
          <w:p w:rsidR="003D36E6" w:rsidRDefault="003D36E6" w:rsidP="00497800"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D36E6" w:rsidRDefault="003D36E6" w:rsidP="00497800">
            <w:pPr>
              <w:suppressAutoHyphens w:val="0"/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187028">
            <w:r>
              <w:rPr>
                <w:rFonts w:ascii="Times New Roman" w:hAnsi="Times New Roman" w:cs="Times New Roman"/>
                <w:color w:val="000000"/>
              </w:rPr>
              <w:t xml:space="preserve">Inspector grad profesional principal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1870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Default="003D36E6" w:rsidP="001870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Pr="003D36E6" w:rsidRDefault="003D36E6" w:rsidP="00187028">
            <w:pPr>
              <w:jc w:val="center"/>
              <w:rPr>
                <w:rFonts w:ascii="Times New Roman" w:hAnsi="Times New Roman" w:cs="Times New Roman"/>
              </w:rPr>
            </w:pPr>
            <w:r w:rsidRPr="003D36E6">
              <w:rPr>
                <w:rFonts w:ascii="Times New Roman" w:hAnsi="Times New Roman" w:cs="Times New Roman"/>
              </w:rPr>
              <w:t>4680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187028">
            <w:pPr>
              <w:jc w:val="center"/>
              <w:rPr>
                <w:rFonts w:ascii="Times New Roman" w:hAnsi="Times New Roman" w:cs="Times New Roman"/>
              </w:rPr>
            </w:pPr>
            <w:r w:rsidRPr="003D3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187028">
            <w:pPr>
              <w:jc w:val="center"/>
            </w:pPr>
            <w:r w:rsidRPr="003D36E6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187028">
            <w:pPr>
              <w:jc w:val="center"/>
            </w:pPr>
            <w:r w:rsidRPr="003D36E6">
              <w:t>1.450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187028">
            <w:pPr>
              <w:jc w:val="center"/>
            </w:pPr>
            <w:r w:rsidRPr="003D36E6">
              <w:t>347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187028">
            <w:pPr>
              <w:jc w:val="center"/>
              <w:rPr>
                <w:rFonts w:ascii="Times New Roman" w:hAnsi="Times New Roman" w:cs="Times New Roman"/>
              </w:rPr>
            </w:pPr>
            <w:r w:rsidRPr="003D36E6">
              <w:rPr>
                <w:rFonts w:ascii="Times New Roman" w:hAnsi="Times New Roman" w:cs="Times New Roman"/>
              </w:rPr>
              <w:t>5733</w:t>
            </w:r>
          </w:p>
        </w:tc>
      </w:tr>
      <w:tr w:rsidR="003D36E6" w:rsidTr="003D36E6">
        <w:trPr>
          <w:cantSplit/>
          <w:trHeight w:val="345"/>
        </w:trPr>
        <w:tc>
          <w:tcPr>
            <w:tcW w:w="236" w:type="dxa"/>
            <w:vAlign w:val="center"/>
          </w:tcPr>
          <w:p w:rsidR="003D36E6" w:rsidRDefault="003D36E6" w:rsidP="00497800"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D36E6" w:rsidRDefault="003D36E6" w:rsidP="00497800">
            <w:pPr>
              <w:suppressAutoHyphens w:val="0"/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187028">
            <w:r>
              <w:rPr>
                <w:rFonts w:ascii="Times New Roman" w:hAnsi="Times New Roman" w:cs="Times New Roman"/>
                <w:color w:val="000000"/>
              </w:rPr>
              <w:t xml:space="preserve">Inspector grad profesional asistent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1870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Default="003D36E6" w:rsidP="001870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Pr="003D36E6" w:rsidRDefault="003D36E6" w:rsidP="00187028">
            <w:pPr>
              <w:jc w:val="center"/>
              <w:rPr>
                <w:rFonts w:ascii="Times New Roman" w:hAnsi="Times New Roman" w:cs="Times New Roman"/>
              </w:rPr>
            </w:pPr>
            <w:r w:rsidRPr="003D36E6">
              <w:rPr>
                <w:rFonts w:ascii="Times New Roman" w:hAnsi="Times New Roman" w:cs="Times New Roman"/>
              </w:rPr>
              <w:t>4160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187028">
            <w:pPr>
              <w:jc w:val="center"/>
              <w:rPr>
                <w:rFonts w:ascii="Times New Roman" w:hAnsi="Times New Roman" w:cs="Times New Roman"/>
              </w:rPr>
            </w:pPr>
            <w:r w:rsidRPr="003D3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187028">
            <w:pPr>
              <w:jc w:val="center"/>
            </w:pPr>
            <w:r w:rsidRPr="003D36E6">
              <w:t>CFP 10%</w:t>
            </w:r>
          </w:p>
          <w:p w:rsidR="003D36E6" w:rsidRPr="003D36E6" w:rsidRDefault="003D36E6" w:rsidP="00187028">
            <w:pPr>
              <w:jc w:val="center"/>
            </w:pPr>
            <w:bookmarkStart w:id="24" w:name="OLE_LINK55"/>
            <w:bookmarkStart w:id="25" w:name="OLE_LINK56"/>
            <w:bookmarkStart w:id="26" w:name="OLE_LINK57"/>
            <w:r w:rsidRPr="003D36E6">
              <w:rPr>
                <w:rFonts w:ascii="Times New Roman" w:hAnsi="Times New Roman" w:cs="Times New Roman"/>
              </w:rPr>
              <w:t>25% fonduri europene</w:t>
            </w:r>
            <w:bookmarkEnd w:id="24"/>
            <w:bookmarkEnd w:id="25"/>
            <w:bookmarkEnd w:id="26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187028">
            <w:pPr>
              <w:jc w:val="center"/>
            </w:pPr>
            <w:r w:rsidRPr="003D36E6">
              <w:t>1450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187028">
            <w:pPr>
              <w:jc w:val="center"/>
            </w:pPr>
            <w:r w:rsidRPr="003D36E6">
              <w:t>347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187028">
            <w:pPr>
              <w:jc w:val="center"/>
              <w:rPr>
                <w:rFonts w:ascii="Times New Roman" w:hAnsi="Times New Roman" w:cs="Times New Roman"/>
              </w:rPr>
            </w:pPr>
            <w:r w:rsidRPr="003D36E6">
              <w:rPr>
                <w:rFonts w:ascii="Times New Roman" w:hAnsi="Times New Roman" w:cs="Times New Roman"/>
              </w:rPr>
              <w:t>6318</w:t>
            </w:r>
          </w:p>
        </w:tc>
      </w:tr>
      <w:tr w:rsidR="003D36E6" w:rsidTr="003D36E6">
        <w:trPr>
          <w:cantSplit/>
          <w:trHeight w:val="345"/>
        </w:trPr>
        <w:tc>
          <w:tcPr>
            <w:tcW w:w="236" w:type="dxa"/>
            <w:vAlign w:val="center"/>
          </w:tcPr>
          <w:p w:rsidR="003D36E6" w:rsidRDefault="003D36E6" w:rsidP="00497800"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  <w:bookmarkStart w:id="27" w:name="_Hlk1925580"/>
            <w:bookmarkStart w:id="28" w:name="_Hlk1925726"/>
          </w:p>
        </w:tc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D36E6" w:rsidRDefault="003D36E6" w:rsidP="00497800">
            <w:pPr>
              <w:suppressAutoHyphens w:val="0"/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497800">
            <w:bookmarkStart w:id="29" w:name="OLE_LINK17"/>
            <w:bookmarkStart w:id="30" w:name="OLE_LINK18"/>
            <w:bookmarkStart w:id="31" w:name="OLE_LINK19"/>
            <w:r>
              <w:rPr>
                <w:rFonts w:ascii="Times New Roman" w:hAnsi="Times New Roman" w:cs="Times New Roman"/>
                <w:color w:val="000000"/>
              </w:rPr>
              <w:t xml:space="preserve">Inspector grad profesional asistent </w:t>
            </w:r>
            <w:bookmarkEnd w:id="29"/>
            <w:bookmarkEnd w:id="30"/>
            <w:bookmarkEnd w:id="31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49780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Default="003D36E6" w:rsidP="004978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Pr="003D36E6" w:rsidRDefault="003D36E6" w:rsidP="00497800">
            <w:pPr>
              <w:jc w:val="center"/>
              <w:rPr>
                <w:rFonts w:ascii="Times New Roman" w:hAnsi="Times New Roman" w:cs="Times New Roman"/>
              </w:rPr>
            </w:pPr>
            <w:r w:rsidRPr="003D36E6">
              <w:rPr>
                <w:rFonts w:ascii="Times New Roman" w:hAnsi="Times New Roman" w:cs="Times New Roman"/>
              </w:rPr>
              <w:t>4160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497800">
            <w:pPr>
              <w:jc w:val="center"/>
              <w:rPr>
                <w:rFonts w:ascii="Times New Roman" w:hAnsi="Times New Roman" w:cs="Times New Roman"/>
              </w:rPr>
            </w:pPr>
            <w:r w:rsidRPr="003D3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8D3BB9">
            <w:pPr>
              <w:jc w:val="center"/>
            </w:pPr>
            <w:r w:rsidRPr="003D36E6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497800">
            <w:pPr>
              <w:jc w:val="center"/>
            </w:pPr>
            <w:r w:rsidRPr="003D36E6">
              <w:t>1450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497800">
            <w:pPr>
              <w:jc w:val="center"/>
            </w:pPr>
            <w:r w:rsidRPr="003D36E6">
              <w:t>347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497800">
            <w:pPr>
              <w:jc w:val="center"/>
              <w:rPr>
                <w:rFonts w:ascii="Times New Roman" w:hAnsi="Times New Roman" w:cs="Times New Roman"/>
              </w:rPr>
            </w:pPr>
            <w:r w:rsidRPr="003D36E6">
              <w:rPr>
                <w:rFonts w:ascii="Times New Roman" w:hAnsi="Times New Roman" w:cs="Times New Roman"/>
              </w:rPr>
              <w:t>5096</w:t>
            </w:r>
          </w:p>
        </w:tc>
      </w:tr>
      <w:bookmarkEnd w:id="27"/>
      <w:bookmarkEnd w:id="28"/>
      <w:tr w:rsidR="003D36E6" w:rsidTr="003D36E6">
        <w:trPr>
          <w:cantSplit/>
          <w:trHeight w:val="345"/>
        </w:trPr>
        <w:tc>
          <w:tcPr>
            <w:tcW w:w="236" w:type="dxa"/>
            <w:vAlign w:val="center"/>
          </w:tcPr>
          <w:p w:rsidR="003D36E6" w:rsidRDefault="003D36E6" w:rsidP="00497800"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D36E6" w:rsidRDefault="003D36E6" w:rsidP="00497800">
            <w:pPr>
              <w:suppressAutoHyphens w:val="0"/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7243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Inspector grad profesional debutant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4978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Default="003D36E6" w:rsidP="004978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Pr="003D36E6" w:rsidRDefault="003D36E6" w:rsidP="00497800">
            <w:pPr>
              <w:jc w:val="center"/>
              <w:rPr>
                <w:rFonts w:ascii="Times New Roman" w:hAnsi="Times New Roman" w:cs="Times New Roman"/>
              </w:rPr>
            </w:pPr>
            <w:r w:rsidRPr="003D36E6">
              <w:rPr>
                <w:rFonts w:ascii="Times New Roman" w:hAnsi="Times New Roman" w:cs="Times New Roman"/>
              </w:rPr>
              <w:t>3536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497800">
            <w:pPr>
              <w:jc w:val="center"/>
              <w:rPr>
                <w:rFonts w:ascii="Times New Roman" w:hAnsi="Times New Roman" w:cs="Times New Roman"/>
              </w:rPr>
            </w:pPr>
            <w:r w:rsidRPr="003D3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8D3BB9">
            <w:pPr>
              <w:jc w:val="center"/>
            </w:pPr>
            <w:r w:rsidRPr="003D36E6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187028">
            <w:pPr>
              <w:jc w:val="center"/>
            </w:pPr>
            <w:r w:rsidRPr="003D36E6">
              <w:t>1450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187028">
            <w:pPr>
              <w:jc w:val="center"/>
            </w:pPr>
            <w:r w:rsidRPr="003D36E6">
              <w:t>347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497800">
            <w:pPr>
              <w:jc w:val="center"/>
              <w:rPr>
                <w:rFonts w:ascii="Times New Roman" w:hAnsi="Times New Roman" w:cs="Times New Roman"/>
              </w:rPr>
            </w:pPr>
            <w:r w:rsidRPr="003D36E6">
              <w:rPr>
                <w:rFonts w:ascii="Times New Roman" w:hAnsi="Times New Roman" w:cs="Times New Roman"/>
              </w:rPr>
              <w:t>4155</w:t>
            </w:r>
          </w:p>
        </w:tc>
      </w:tr>
      <w:tr w:rsidR="003D36E6" w:rsidTr="003D36E6">
        <w:trPr>
          <w:cantSplit/>
          <w:trHeight w:val="345"/>
        </w:trPr>
        <w:tc>
          <w:tcPr>
            <w:tcW w:w="236" w:type="dxa"/>
            <w:vAlign w:val="center"/>
          </w:tcPr>
          <w:p w:rsidR="003D36E6" w:rsidRDefault="003D36E6" w:rsidP="00497800"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  <w:bookmarkStart w:id="32" w:name="OLE_LINK42"/>
            <w:bookmarkStart w:id="33" w:name="_Hlk486712744"/>
            <w:bookmarkStart w:id="34" w:name="OLE_LINK41"/>
            <w:bookmarkStart w:id="35" w:name="OLE_LINK40"/>
            <w:bookmarkStart w:id="36" w:name="OLE_LINK46"/>
            <w:bookmarkStart w:id="37" w:name="OLE_LINK45"/>
            <w:bookmarkStart w:id="38" w:name="_Hlk486712754"/>
            <w:bookmarkStart w:id="39" w:name="OLE_LINK44"/>
            <w:bookmarkStart w:id="40" w:name="OLE_LINK43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D36E6" w:rsidRDefault="003D36E6" w:rsidP="00497800">
            <w:pPr>
              <w:snapToGrid w:val="0"/>
              <w:ind w:left="82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497800">
            <w:r>
              <w:rPr>
                <w:rFonts w:ascii="Times New Roman" w:hAnsi="Times New Roman" w:cs="Times New Roman"/>
                <w:color w:val="000000"/>
              </w:rPr>
              <w:t xml:space="preserve">Referent grad profesional superior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49780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M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Default="003D36E6" w:rsidP="00724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Pr="003D36E6" w:rsidRDefault="003D36E6" w:rsidP="00497800">
            <w:pPr>
              <w:jc w:val="center"/>
              <w:rPr>
                <w:rFonts w:ascii="Times New Roman" w:hAnsi="Times New Roman" w:cs="Times New Roman"/>
              </w:rPr>
            </w:pPr>
            <w:r w:rsidRPr="003D36E6">
              <w:rPr>
                <w:rFonts w:ascii="Times New Roman" w:hAnsi="Times New Roman" w:cs="Times New Roman"/>
              </w:rPr>
              <w:t>3744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497800">
            <w:pPr>
              <w:jc w:val="center"/>
              <w:rPr>
                <w:rFonts w:ascii="Times New Roman" w:hAnsi="Times New Roman" w:cs="Times New Roman"/>
              </w:rPr>
            </w:pPr>
            <w:r w:rsidRPr="003D3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497800">
            <w:pPr>
              <w:jc w:val="center"/>
            </w:pPr>
            <w:r w:rsidRPr="003D36E6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497800">
            <w:pPr>
              <w:jc w:val="center"/>
            </w:pPr>
            <w:r w:rsidRPr="003D36E6">
              <w:t>1.450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497800">
            <w:pPr>
              <w:jc w:val="center"/>
            </w:pPr>
            <w:r w:rsidRPr="003D36E6">
              <w:t>347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497800">
            <w:pPr>
              <w:jc w:val="center"/>
              <w:rPr>
                <w:rFonts w:ascii="Times New Roman" w:hAnsi="Times New Roman" w:cs="Times New Roman"/>
              </w:rPr>
            </w:pPr>
            <w:r w:rsidRPr="003D36E6">
              <w:rPr>
                <w:rFonts w:ascii="Times New Roman" w:hAnsi="Times New Roman" w:cs="Times New Roman"/>
              </w:rPr>
              <w:t>4586</w:t>
            </w:r>
          </w:p>
        </w:tc>
      </w:tr>
      <w:tr w:rsidR="003D36E6" w:rsidTr="003D36E6">
        <w:trPr>
          <w:cantSplit/>
          <w:trHeight w:val="345"/>
        </w:trPr>
        <w:tc>
          <w:tcPr>
            <w:tcW w:w="236" w:type="dxa"/>
            <w:vAlign w:val="center"/>
          </w:tcPr>
          <w:p w:rsidR="003D36E6" w:rsidRDefault="003D36E6" w:rsidP="00497800"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D36E6" w:rsidRDefault="003D36E6" w:rsidP="00497800">
            <w:pPr>
              <w:suppressAutoHyphens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497800">
            <w:r>
              <w:rPr>
                <w:rFonts w:ascii="Times New Roman" w:hAnsi="Times New Roman" w:cs="Times New Roman"/>
                <w:color w:val="000000"/>
              </w:rPr>
              <w:t xml:space="preserve">Referent grad profesional asistent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49780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M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Default="003D36E6" w:rsidP="00724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Pr="003D36E6" w:rsidRDefault="003D36E6" w:rsidP="00497800">
            <w:pPr>
              <w:jc w:val="center"/>
              <w:rPr>
                <w:rFonts w:ascii="Times New Roman" w:hAnsi="Times New Roman" w:cs="Times New Roman"/>
              </w:rPr>
            </w:pPr>
            <w:r w:rsidRPr="003D36E6">
              <w:rPr>
                <w:rFonts w:ascii="Times New Roman" w:hAnsi="Times New Roman" w:cs="Times New Roman"/>
              </w:rPr>
              <w:t>3328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497800">
            <w:pPr>
              <w:jc w:val="center"/>
              <w:rPr>
                <w:rFonts w:ascii="Times New Roman" w:hAnsi="Times New Roman" w:cs="Times New Roman"/>
              </w:rPr>
            </w:pPr>
            <w:r w:rsidRPr="003D3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497800">
            <w:pPr>
              <w:jc w:val="center"/>
            </w:pPr>
            <w:r w:rsidRPr="003D36E6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497800">
            <w:pPr>
              <w:jc w:val="center"/>
            </w:pPr>
            <w:r w:rsidRPr="003D36E6">
              <w:t>1.450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497800">
            <w:pPr>
              <w:jc w:val="center"/>
            </w:pPr>
            <w:r w:rsidRPr="003D36E6">
              <w:t>347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3D36E6" w:rsidRDefault="003D36E6" w:rsidP="00497800">
            <w:pPr>
              <w:jc w:val="center"/>
              <w:rPr>
                <w:rFonts w:ascii="Times New Roman" w:hAnsi="Times New Roman" w:cs="Times New Roman"/>
              </w:rPr>
            </w:pPr>
            <w:r w:rsidRPr="003D36E6">
              <w:rPr>
                <w:rFonts w:ascii="Times New Roman" w:hAnsi="Times New Roman" w:cs="Times New Roman"/>
              </w:rPr>
              <w:t>3994</w:t>
            </w:r>
          </w:p>
        </w:tc>
      </w:tr>
    </w:tbl>
    <w:p w:rsidR="00044BFA" w:rsidRDefault="00044BFA" w:rsidP="00044BFA">
      <w:pPr>
        <w:ind w:left="825"/>
        <w:rPr>
          <w:rFonts w:ascii="Times New Roman" w:hAnsi="Times New Roman" w:cs="Times New Roman"/>
          <w:color w:val="000000"/>
        </w:rPr>
      </w:pPr>
    </w:p>
    <w:p w:rsidR="007253B0" w:rsidRDefault="007253B0" w:rsidP="00044BFA">
      <w:pPr>
        <w:ind w:left="825"/>
        <w:rPr>
          <w:rFonts w:ascii="Times New Roman" w:hAnsi="Times New Roman" w:cs="Times New Roman"/>
          <w:color w:val="000000"/>
        </w:rPr>
      </w:pPr>
    </w:p>
    <w:p w:rsidR="007253B0" w:rsidRDefault="007253B0" w:rsidP="00044BFA">
      <w:pPr>
        <w:ind w:left="825"/>
        <w:rPr>
          <w:rFonts w:ascii="Times New Roman" w:hAnsi="Times New Roman" w:cs="Times New Roman"/>
          <w:color w:val="000000"/>
        </w:rPr>
      </w:pPr>
    </w:p>
    <w:p w:rsidR="007253B0" w:rsidRDefault="007253B0" w:rsidP="00044BFA">
      <w:pPr>
        <w:ind w:left="825"/>
        <w:rPr>
          <w:rFonts w:ascii="Times New Roman" w:hAnsi="Times New Roman" w:cs="Times New Roman"/>
          <w:color w:val="000000"/>
        </w:rPr>
      </w:pPr>
    </w:p>
    <w:p w:rsidR="007253B0" w:rsidRDefault="007253B0" w:rsidP="00044BFA">
      <w:pPr>
        <w:ind w:left="825"/>
        <w:rPr>
          <w:rFonts w:ascii="Times New Roman" w:hAnsi="Times New Roman" w:cs="Times New Roman"/>
          <w:color w:val="000000"/>
        </w:rPr>
      </w:pPr>
    </w:p>
    <w:p w:rsidR="007253B0" w:rsidRDefault="007253B0" w:rsidP="00044BFA">
      <w:pPr>
        <w:ind w:left="825"/>
        <w:rPr>
          <w:rFonts w:ascii="Times New Roman" w:hAnsi="Times New Roman" w:cs="Times New Roman"/>
          <w:color w:val="000000"/>
        </w:rPr>
      </w:pPr>
    </w:p>
    <w:p w:rsidR="007253B0" w:rsidRDefault="007253B0" w:rsidP="00044BFA">
      <w:pPr>
        <w:ind w:left="825"/>
        <w:rPr>
          <w:rFonts w:ascii="Times New Roman" w:hAnsi="Times New Roman" w:cs="Times New Roman"/>
          <w:color w:val="000000"/>
        </w:rPr>
      </w:pPr>
    </w:p>
    <w:p w:rsidR="007253B0" w:rsidRDefault="007253B0" w:rsidP="00044BFA">
      <w:pPr>
        <w:ind w:left="825"/>
        <w:rPr>
          <w:rFonts w:ascii="Times New Roman" w:hAnsi="Times New Roman" w:cs="Times New Roman"/>
          <w:color w:val="000000"/>
        </w:rPr>
      </w:pPr>
    </w:p>
    <w:p w:rsidR="00044BFA" w:rsidRDefault="00044BFA" w:rsidP="00044BFA">
      <w:pPr>
        <w:numPr>
          <w:ilvl w:val="0"/>
          <w:numId w:val="2"/>
        </w:numPr>
      </w:pPr>
      <w:bookmarkStart w:id="41" w:name="tree%25252525231582"/>
      <w:r>
        <w:rPr>
          <w:rFonts w:ascii="Times New Roman" w:hAnsi="Times New Roman" w:cs="Times New Roman"/>
          <w:color w:val="000000"/>
        </w:rPr>
        <w:t>PERSONAL CONTRACTUAL</w:t>
      </w:r>
      <w:r>
        <w:rPr>
          <w:rFonts w:ascii="Times New Roman" w:hAnsi="Times New Roman" w:cs="Times New Roman"/>
          <w:color w:val="000000"/>
        </w:rPr>
        <w:br/>
      </w:r>
      <w:bookmarkStart w:id="42" w:name="tree%25252525231785"/>
      <w:bookmarkEnd w:id="41"/>
      <w:bookmarkEnd w:id="42"/>
    </w:p>
    <w:p w:rsidR="00044BFA" w:rsidRDefault="00044BFA" w:rsidP="00044BFA">
      <w:r>
        <w:rPr>
          <w:rFonts w:ascii="Times New Roman" w:hAnsi="Times New Roman" w:cs="Times New Roman"/>
          <w:color w:val="000000"/>
        </w:rPr>
        <w:t xml:space="preserve">   b) Funcții de execuție pe grade și trepte profesionale </w:t>
      </w:r>
    </w:p>
    <w:p w:rsidR="00044BFA" w:rsidRDefault="00044BFA" w:rsidP="00044BFA">
      <w:pPr>
        <w:jc w:val="center"/>
      </w:pPr>
      <w:r>
        <w:rPr>
          <w:rFonts w:ascii="Times New Roman" w:hAnsi="Times New Roman" w:cs="Times New Roman"/>
        </w:rPr>
        <w:t xml:space="preserve">    </w:t>
      </w:r>
    </w:p>
    <w:tbl>
      <w:tblPr>
        <w:tblW w:w="26947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"/>
        <w:gridCol w:w="534"/>
        <w:gridCol w:w="3132"/>
        <w:gridCol w:w="1134"/>
        <w:gridCol w:w="1134"/>
        <w:gridCol w:w="1276"/>
        <w:gridCol w:w="1134"/>
        <w:gridCol w:w="1417"/>
        <w:gridCol w:w="1276"/>
        <w:gridCol w:w="1417"/>
        <w:gridCol w:w="1418"/>
        <w:gridCol w:w="5166"/>
        <w:gridCol w:w="1701"/>
        <w:gridCol w:w="6120"/>
        <w:gridCol w:w="23"/>
        <w:gridCol w:w="15"/>
      </w:tblGrid>
      <w:tr w:rsidR="003D36E6" w:rsidTr="00143D2A">
        <w:trPr>
          <w:gridAfter w:val="1"/>
          <w:wAfter w:w="15" w:type="dxa"/>
          <w:trHeight w:val="23"/>
        </w:trPr>
        <w:tc>
          <w:tcPr>
            <w:tcW w:w="50" w:type="dxa"/>
            <w:vAlign w:val="center"/>
          </w:tcPr>
          <w:p w:rsidR="003D36E6" w:rsidRDefault="003D36E6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4" w:type="dxa"/>
            <w:vAlign w:val="center"/>
          </w:tcPr>
          <w:p w:rsidR="003D36E6" w:rsidRDefault="003D36E6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2" w:type="dxa"/>
            <w:vAlign w:val="center"/>
          </w:tcPr>
          <w:p w:rsidR="003D36E6" w:rsidRDefault="003D36E6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D36E6" w:rsidRDefault="003D36E6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D36E6" w:rsidRDefault="003D36E6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3D36E6" w:rsidRDefault="003D36E6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D36E6" w:rsidRDefault="003D36E6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D36E6" w:rsidRDefault="003D36E6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3D36E6" w:rsidRDefault="003D36E6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D36E6" w:rsidRDefault="003D36E6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84" w:type="dxa"/>
            <w:gridSpan w:val="2"/>
          </w:tcPr>
          <w:p w:rsidR="003D36E6" w:rsidRDefault="003D36E6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21" w:type="dxa"/>
            <w:gridSpan w:val="2"/>
          </w:tcPr>
          <w:p w:rsidR="003D36E6" w:rsidRDefault="003D36E6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" w:type="dxa"/>
          </w:tcPr>
          <w:p w:rsidR="003D36E6" w:rsidRDefault="003D36E6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36E6" w:rsidTr="00143D2A">
        <w:trPr>
          <w:trHeight w:val="555"/>
        </w:trPr>
        <w:tc>
          <w:tcPr>
            <w:tcW w:w="50" w:type="dxa"/>
            <w:vAlign w:val="center"/>
          </w:tcPr>
          <w:p w:rsidR="003D36E6" w:rsidRDefault="003D36E6" w:rsidP="00CB4A60"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36E6" w:rsidRDefault="003D36E6" w:rsidP="00CB4A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Nr. crt.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D36E6" w:rsidRDefault="003D36E6" w:rsidP="00CB4A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Funcția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D36E6" w:rsidRDefault="003D36E6" w:rsidP="00CB4A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Nivelul studiilor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Coeficient din salariul minim garantat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Cuantum salariu bază la gradaţia O</w:t>
            </w:r>
          </w:p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(lei)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Gradaţia de vechime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Sporuri, majorări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Valoarea anuală a voucherelor de vacanţă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Valoarea anuală a indemnizaţiei de hrană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D36E6" w:rsidRDefault="003D36E6" w:rsidP="00CB4A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 drepturi brut</w:t>
            </w:r>
          </w:p>
        </w:tc>
        <w:tc>
          <w:tcPr>
            <w:tcW w:w="68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D36E6" w:rsidRDefault="003D36E6" w:rsidP="00CB4A60"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  <w:tc>
          <w:tcPr>
            <w:tcW w:w="615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D36E6" w:rsidRDefault="003D36E6" w:rsidP="00CB4A60"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</w:tr>
      <w:tr w:rsidR="003D36E6" w:rsidTr="00143D2A">
        <w:trPr>
          <w:cantSplit/>
          <w:trHeight w:val="555"/>
        </w:trPr>
        <w:tc>
          <w:tcPr>
            <w:tcW w:w="50" w:type="dxa"/>
            <w:vAlign w:val="center"/>
          </w:tcPr>
          <w:p w:rsidR="003D36E6" w:rsidRDefault="003D36E6" w:rsidP="00497800"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36E6" w:rsidRDefault="003D36E6" w:rsidP="00497800">
            <w:pPr>
              <w:snapToGrid w:val="0"/>
              <w:ind w:left="82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7243DF">
            <w:r>
              <w:rPr>
                <w:rFonts w:ascii="Times New Roman" w:hAnsi="Times New Roman" w:cs="Times New Roman"/>
                <w:color w:val="000000"/>
              </w:rPr>
              <w:t xml:space="preserve">Inspector de specialitate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49780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Default="003D36E6" w:rsidP="007243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143D2A" w:rsidP="00497800">
            <w:pPr>
              <w:jc w:val="center"/>
            </w:pPr>
            <w:r w:rsidRPr="00143D2A">
              <w:t>3536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497800">
            <w:pPr>
              <w:jc w:val="center"/>
            </w:pPr>
            <w:r w:rsidRPr="00143D2A"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497800">
            <w:pPr>
              <w:jc w:val="center"/>
            </w:pPr>
            <w:r w:rsidRPr="00143D2A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497800">
            <w:pPr>
              <w:jc w:val="center"/>
            </w:pPr>
            <w:r w:rsidRPr="00143D2A">
              <w:t>1.450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497800">
            <w:pPr>
              <w:jc w:val="center"/>
            </w:pPr>
            <w:bookmarkStart w:id="43" w:name="OLE_LINK22"/>
            <w:bookmarkStart w:id="44" w:name="OLE_LINK23"/>
            <w:bookmarkStart w:id="45" w:name="OLE_LINK24"/>
            <w:bookmarkStart w:id="46" w:name="OLE_LINK25"/>
            <w:bookmarkStart w:id="47" w:name="OLE_LINK26"/>
            <w:bookmarkStart w:id="48" w:name="OLE_LINK27"/>
            <w:bookmarkStart w:id="49" w:name="OLE_LINK47"/>
            <w:bookmarkStart w:id="50" w:name="OLE_LINK48"/>
            <w:r w:rsidRPr="00143D2A">
              <w:t>347</w:t>
            </w:r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D36E6" w:rsidRPr="00143D2A" w:rsidRDefault="003D36E6" w:rsidP="00497800">
            <w:pPr>
              <w:jc w:val="center"/>
            </w:pPr>
            <w:r w:rsidRPr="00143D2A">
              <w:t>4155</w:t>
            </w:r>
          </w:p>
        </w:tc>
        <w:tc>
          <w:tcPr>
            <w:tcW w:w="68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D36E6" w:rsidRDefault="003D36E6" w:rsidP="00497800"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  <w:tc>
          <w:tcPr>
            <w:tcW w:w="615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D36E6" w:rsidRDefault="003D36E6" w:rsidP="00497800"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</w:tr>
      <w:tr w:rsidR="003D36E6" w:rsidTr="00143D2A">
        <w:trPr>
          <w:cantSplit/>
          <w:trHeight w:val="396"/>
        </w:trPr>
        <w:tc>
          <w:tcPr>
            <w:tcW w:w="50" w:type="dxa"/>
            <w:vAlign w:val="center"/>
          </w:tcPr>
          <w:p w:rsidR="003D36E6" w:rsidRDefault="003D36E6" w:rsidP="00497800"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36E6" w:rsidRDefault="003D36E6" w:rsidP="00497800">
            <w:pPr>
              <w:snapToGrid w:val="0"/>
              <w:ind w:left="82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497800">
            <w:r>
              <w:rPr>
                <w:rFonts w:ascii="Times New Roman" w:hAnsi="Times New Roman" w:cs="Times New Roman"/>
                <w:color w:val="000000"/>
              </w:rPr>
              <w:t xml:space="preserve">Referent gradul IA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49780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Default="003D36E6" w:rsidP="00BA35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143D2A" w:rsidP="00497800">
            <w:pPr>
              <w:jc w:val="center"/>
            </w:pPr>
            <w:r w:rsidRPr="00143D2A">
              <w:t>3744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497800">
            <w:pPr>
              <w:jc w:val="center"/>
            </w:pPr>
            <w:r w:rsidRPr="00143D2A"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497800">
            <w:pPr>
              <w:jc w:val="center"/>
            </w:pPr>
            <w:r w:rsidRPr="00143D2A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497800">
            <w:pPr>
              <w:jc w:val="center"/>
            </w:pPr>
            <w:r w:rsidRPr="00143D2A">
              <w:t>1.450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497800">
            <w:pPr>
              <w:jc w:val="center"/>
            </w:pPr>
            <w:r w:rsidRPr="00143D2A">
              <w:t>347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D36E6" w:rsidRPr="00143D2A" w:rsidRDefault="003D36E6" w:rsidP="00497800">
            <w:pPr>
              <w:jc w:val="center"/>
            </w:pPr>
            <w:r w:rsidRPr="00143D2A">
              <w:t>4586</w:t>
            </w:r>
          </w:p>
        </w:tc>
        <w:tc>
          <w:tcPr>
            <w:tcW w:w="68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D36E6" w:rsidRDefault="003D36E6" w:rsidP="00497800"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  <w:tc>
          <w:tcPr>
            <w:tcW w:w="615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D36E6" w:rsidRDefault="003D36E6" w:rsidP="00497800"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</w:tr>
      <w:tr w:rsidR="003D36E6" w:rsidTr="00143D2A">
        <w:trPr>
          <w:cantSplit/>
          <w:trHeight w:val="345"/>
        </w:trPr>
        <w:tc>
          <w:tcPr>
            <w:tcW w:w="50" w:type="dxa"/>
            <w:vAlign w:val="center"/>
          </w:tcPr>
          <w:p w:rsidR="003D36E6" w:rsidRDefault="003D36E6" w:rsidP="00497800"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36E6" w:rsidRDefault="003D36E6" w:rsidP="00497800">
            <w:pPr>
              <w:suppressAutoHyphens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497800">
            <w:r>
              <w:rPr>
                <w:rFonts w:ascii="Times New Roman" w:hAnsi="Times New Roman" w:cs="Times New Roman"/>
                <w:color w:val="000000"/>
              </w:rPr>
              <w:t xml:space="preserve">Referent debutant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49780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Default="003D36E6" w:rsidP="00BA35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143D2A" w:rsidP="00497800">
            <w:pPr>
              <w:jc w:val="center"/>
            </w:pPr>
            <w:r w:rsidRPr="00143D2A">
              <w:t>3245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497800">
            <w:pPr>
              <w:jc w:val="center"/>
            </w:pPr>
            <w:r w:rsidRPr="00143D2A"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497800">
            <w:pPr>
              <w:jc w:val="center"/>
            </w:pPr>
            <w:r w:rsidRPr="00143D2A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497800">
            <w:pPr>
              <w:jc w:val="center"/>
            </w:pPr>
            <w:r w:rsidRPr="00143D2A">
              <w:t>1450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497800">
            <w:pPr>
              <w:jc w:val="center"/>
            </w:pPr>
            <w:r w:rsidRPr="00143D2A">
              <w:t>347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D36E6" w:rsidRPr="00143D2A" w:rsidRDefault="003D36E6" w:rsidP="00497800">
            <w:pPr>
              <w:jc w:val="center"/>
            </w:pPr>
            <w:r w:rsidRPr="00143D2A">
              <w:t>3488</w:t>
            </w:r>
          </w:p>
        </w:tc>
        <w:tc>
          <w:tcPr>
            <w:tcW w:w="68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D36E6" w:rsidRDefault="003D36E6" w:rsidP="00497800"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  <w:tc>
          <w:tcPr>
            <w:tcW w:w="615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D36E6" w:rsidRDefault="003D36E6" w:rsidP="00497800"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</w:tr>
      <w:tr w:rsidR="003D36E6" w:rsidTr="00143D2A">
        <w:trPr>
          <w:cantSplit/>
          <w:trHeight w:val="345"/>
        </w:trPr>
        <w:tc>
          <w:tcPr>
            <w:tcW w:w="50" w:type="dxa"/>
            <w:vAlign w:val="center"/>
          </w:tcPr>
          <w:p w:rsidR="003D36E6" w:rsidRDefault="003D36E6" w:rsidP="00FD4796"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36E6" w:rsidRDefault="003D36E6" w:rsidP="00FD4796">
            <w:pPr>
              <w:snapToGrid w:val="0"/>
              <w:ind w:left="82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FD4796">
            <w:r>
              <w:rPr>
                <w:rFonts w:ascii="Times New Roman" w:hAnsi="Times New Roman" w:cs="Times New Roman"/>
                <w:color w:val="000000"/>
              </w:rPr>
              <w:t xml:space="preserve">Șofer 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FD479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M; G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Pr="00143D2A" w:rsidRDefault="003D36E6" w:rsidP="00BA354E">
            <w:pPr>
              <w:jc w:val="center"/>
              <w:rPr>
                <w:rFonts w:ascii="Times New Roman" w:hAnsi="Times New Roman" w:cs="Times New Roman"/>
              </w:rPr>
            </w:pPr>
            <w:r w:rsidRPr="00143D2A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143D2A" w:rsidP="00FD4796">
            <w:pPr>
              <w:jc w:val="center"/>
            </w:pPr>
            <w:r w:rsidRPr="00143D2A">
              <w:t>328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FD4796">
            <w:pPr>
              <w:jc w:val="center"/>
            </w:pPr>
            <w:r w:rsidRPr="00143D2A"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FD4796">
            <w:pPr>
              <w:jc w:val="center"/>
            </w:pPr>
            <w:r w:rsidRPr="00143D2A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FD4796">
            <w:pPr>
              <w:jc w:val="center"/>
            </w:pPr>
            <w:r w:rsidRPr="00143D2A">
              <w:t>1.450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FD4796">
            <w:pPr>
              <w:jc w:val="center"/>
            </w:pPr>
            <w:r w:rsidRPr="00143D2A">
              <w:t>347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D36E6" w:rsidRPr="00143D2A" w:rsidRDefault="003D36E6" w:rsidP="00FD4796">
            <w:pPr>
              <w:jc w:val="center"/>
            </w:pPr>
            <w:r w:rsidRPr="00143D2A">
              <w:t>4077</w:t>
            </w:r>
          </w:p>
        </w:tc>
        <w:tc>
          <w:tcPr>
            <w:tcW w:w="68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D36E6" w:rsidRDefault="003D36E6" w:rsidP="00FD4796"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  <w:p w:rsidR="003D36E6" w:rsidRDefault="003D36E6" w:rsidP="00FD4796"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  <w:tc>
          <w:tcPr>
            <w:tcW w:w="615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D36E6" w:rsidRDefault="003D36E6" w:rsidP="00FD4796"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</w:tr>
      <w:tr w:rsidR="003D36E6" w:rsidTr="00143D2A">
        <w:trPr>
          <w:cantSplit/>
          <w:trHeight w:val="345"/>
        </w:trPr>
        <w:tc>
          <w:tcPr>
            <w:tcW w:w="50" w:type="dxa"/>
            <w:vAlign w:val="center"/>
          </w:tcPr>
          <w:p w:rsidR="003D36E6" w:rsidRDefault="003D36E6" w:rsidP="00FD4796"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  <w:bookmarkStart w:id="51" w:name="_Hlk1926668"/>
            <w:bookmarkStart w:id="52" w:name="_Hlk1926604"/>
          </w:p>
        </w:tc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3D36E6" w:rsidRDefault="003D36E6" w:rsidP="00FD4796">
            <w:pPr>
              <w:snapToGrid w:val="0"/>
              <w:ind w:left="82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FD4796">
            <w:r>
              <w:rPr>
                <w:rFonts w:ascii="Times New Roman" w:hAnsi="Times New Roman" w:cs="Times New Roman"/>
                <w:color w:val="000000"/>
              </w:rPr>
              <w:t xml:space="preserve">Muncitor necalificat 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FD479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M; G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Default="003D36E6" w:rsidP="00BA35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143D2A" w:rsidP="00FD4796">
            <w:pPr>
              <w:jc w:val="center"/>
            </w:pPr>
            <w:r w:rsidRPr="00143D2A">
              <w:t>3245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FD4796">
            <w:pPr>
              <w:jc w:val="center"/>
            </w:pPr>
            <w:r w:rsidRPr="00143D2A"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FD4796">
            <w:pPr>
              <w:jc w:val="center"/>
            </w:pPr>
            <w:r w:rsidRPr="00143D2A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FD4796">
            <w:pPr>
              <w:jc w:val="center"/>
            </w:pPr>
            <w:r w:rsidRPr="00143D2A">
              <w:t>1.450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FD4796">
            <w:pPr>
              <w:jc w:val="center"/>
            </w:pPr>
            <w:r w:rsidRPr="00143D2A">
              <w:t>347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D36E6" w:rsidRPr="00143D2A" w:rsidRDefault="003D36E6" w:rsidP="00FD4796">
            <w:pPr>
              <w:jc w:val="center"/>
            </w:pPr>
            <w:r w:rsidRPr="00143D2A">
              <w:t>3975</w:t>
            </w:r>
          </w:p>
          <w:p w:rsidR="003D36E6" w:rsidRPr="00143D2A" w:rsidRDefault="003D36E6" w:rsidP="00BA354E"/>
        </w:tc>
        <w:tc>
          <w:tcPr>
            <w:tcW w:w="68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D36E6" w:rsidRDefault="003D36E6" w:rsidP="00FD4796"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  <w:bookmarkStart w:id="53" w:name="_GoBack"/>
            <w:bookmarkEnd w:id="53"/>
          </w:p>
          <w:p w:rsidR="003D36E6" w:rsidRDefault="003D36E6" w:rsidP="00FD4796"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  <w:tc>
          <w:tcPr>
            <w:tcW w:w="615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D36E6" w:rsidRDefault="003D36E6" w:rsidP="00FD4796"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</w:tr>
      <w:bookmarkEnd w:id="51"/>
      <w:tr w:rsidR="003D36E6" w:rsidTr="00143D2A">
        <w:trPr>
          <w:cantSplit/>
          <w:trHeight w:val="345"/>
        </w:trPr>
        <w:tc>
          <w:tcPr>
            <w:tcW w:w="50" w:type="dxa"/>
            <w:vAlign w:val="center"/>
          </w:tcPr>
          <w:p w:rsidR="003D36E6" w:rsidRDefault="003D36E6" w:rsidP="00FD4796">
            <w:pPr>
              <w:snapToGrid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D36E6" w:rsidRDefault="003D36E6" w:rsidP="00FD4796">
            <w:pPr>
              <w:snapToGrid w:val="0"/>
              <w:ind w:left="82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187028">
            <w:r>
              <w:rPr>
                <w:rFonts w:ascii="Times New Roman" w:hAnsi="Times New Roman" w:cs="Times New Roman"/>
                <w:color w:val="000000"/>
              </w:rPr>
              <w:t xml:space="preserve">Muncitor necalificat 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D36E6" w:rsidRDefault="003D36E6" w:rsidP="001870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M; G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6E6" w:rsidRDefault="003D36E6" w:rsidP="001870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143D2A" w:rsidP="00187028">
            <w:pPr>
              <w:jc w:val="center"/>
            </w:pPr>
            <w:r w:rsidRPr="00143D2A">
              <w:t>3245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187028">
            <w:pPr>
              <w:jc w:val="center"/>
            </w:pPr>
            <w:r w:rsidRPr="00143D2A"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187028">
            <w:pPr>
              <w:jc w:val="center"/>
            </w:pPr>
            <w:r w:rsidRPr="00143D2A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187028">
            <w:pPr>
              <w:jc w:val="center"/>
            </w:pPr>
            <w:r w:rsidRPr="00143D2A">
              <w:t>1.450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6E6" w:rsidRPr="00143D2A" w:rsidRDefault="003D36E6" w:rsidP="00187028">
            <w:pPr>
              <w:jc w:val="center"/>
            </w:pPr>
            <w:r w:rsidRPr="00143D2A">
              <w:t>347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D36E6" w:rsidRPr="00143D2A" w:rsidRDefault="003D36E6" w:rsidP="00187028">
            <w:pPr>
              <w:jc w:val="center"/>
            </w:pPr>
            <w:r w:rsidRPr="00143D2A">
              <w:t>3488</w:t>
            </w:r>
          </w:p>
          <w:p w:rsidR="003D36E6" w:rsidRPr="00143D2A" w:rsidRDefault="003D36E6" w:rsidP="00187028"/>
        </w:tc>
        <w:tc>
          <w:tcPr>
            <w:tcW w:w="68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D36E6" w:rsidRDefault="003D36E6" w:rsidP="00FD4796"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  <w:tc>
          <w:tcPr>
            <w:tcW w:w="615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D36E6" w:rsidRDefault="003D36E6" w:rsidP="00FD4796">
            <w:pPr>
              <w:snapToGri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o-RO"/>
              </w:rPr>
            </w:pPr>
          </w:p>
        </w:tc>
      </w:tr>
    </w:tbl>
    <w:p w:rsidR="0080779C" w:rsidRDefault="00044BFA">
      <w:bookmarkStart w:id="54" w:name="OLE_LINK49"/>
      <w:bookmarkStart w:id="55" w:name="OLE_LINK50"/>
      <w:bookmarkStart w:id="56" w:name="tree%25252525231789"/>
      <w:bookmarkEnd w:id="52"/>
      <w:r>
        <w:rPr>
          <w:rFonts w:ascii="Times New Roman" w:hAnsi="Times New Roman" w:cs="Times New Roman"/>
          <w:color w:val="000000"/>
        </w:rPr>
        <w:br/>
      </w:r>
      <w:bookmarkEnd w:id="54"/>
      <w:bookmarkEnd w:id="55"/>
      <w:bookmarkEnd w:id="56"/>
    </w:p>
    <w:sectPr w:rsidR="0080779C" w:rsidSect="008D3BB9">
      <w:pgSz w:w="16838" w:h="11906" w:orient="landscape"/>
      <w:pgMar w:top="1440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825" w:hanging="720"/>
      </w:pPr>
      <w:rPr>
        <w:bCs w:val="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825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825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825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characterSpacingControl w:val="doNotCompress"/>
  <w:compat/>
  <w:rsids>
    <w:rsidRoot w:val="00044BFA"/>
    <w:rsid w:val="00044BFA"/>
    <w:rsid w:val="000D6569"/>
    <w:rsid w:val="000E4715"/>
    <w:rsid w:val="000F286D"/>
    <w:rsid w:val="000F3FE3"/>
    <w:rsid w:val="00143D2A"/>
    <w:rsid w:val="002F1738"/>
    <w:rsid w:val="00351D25"/>
    <w:rsid w:val="003D36E6"/>
    <w:rsid w:val="003F1D44"/>
    <w:rsid w:val="00497800"/>
    <w:rsid w:val="004A2E0B"/>
    <w:rsid w:val="00607DD5"/>
    <w:rsid w:val="0062025B"/>
    <w:rsid w:val="00621D32"/>
    <w:rsid w:val="00655FB4"/>
    <w:rsid w:val="0067413D"/>
    <w:rsid w:val="006C2423"/>
    <w:rsid w:val="007243DF"/>
    <w:rsid w:val="007253B0"/>
    <w:rsid w:val="00750DF5"/>
    <w:rsid w:val="007C05ED"/>
    <w:rsid w:val="007C5467"/>
    <w:rsid w:val="0080779C"/>
    <w:rsid w:val="008D3BB9"/>
    <w:rsid w:val="0090669E"/>
    <w:rsid w:val="009775FD"/>
    <w:rsid w:val="00A04601"/>
    <w:rsid w:val="00A62112"/>
    <w:rsid w:val="00AE0AF8"/>
    <w:rsid w:val="00BA354E"/>
    <w:rsid w:val="00BD6910"/>
    <w:rsid w:val="00BE4AD5"/>
    <w:rsid w:val="00C21742"/>
    <w:rsid w:val="00C27E0A"/>
    <w:rsid w:val="00CA3376"/>
    <w:rsid w:val="00CA3770"/>
    <w:rsid w:val="00CB4A60"/>
    <w:rsid w:val="00D56D80"/>
    <w:rsid w:val="00DA3929"/>
    <w:rsid w:val="00E33143"/>
    <w:rsid w:val="00F10F5A"/>
    <w:rsid w:val="00F13D0D"/>
    <w:rsid w:val="00FC2F65"/>
    <w:rsid w:val="00FD4796"/>
    <w:rsid w:val="00FF2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9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D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D5"/>
    <w:rPr>
      <w:rFonts w:ascii="Segoe UI" w:eastAsia="Times New Roman" w:hAnsi="Segoe UI" w:cs="Segoe UI"/>
      <w:b/>
      <w:bCs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Ionela</cp:lastModifiedBy>
  <cp:revision>2</cp:revision>
  <cp:lastPrinted>2018-04-03T10:40:00Z</cp:lastPrinted>
  <dcterms:created xsi:type="dcterms:W3CDTF">2020-01-28T07:01:00Z</dcterms:created>
  <dcterms:modified xsi:type="dcterms:W3CDTF">2020-01-28T07:01:00Z</dcterms:modified>
</cp:coreProperties>
</file>