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FA" w:rsidRDefault="00044BFA" w:rsidP="00044BFA">
      <w:pPr>
        <w:jc w:val="right"/>
        <w:rPr>
          <w:rFonts w:ascii="Times New Roman" w:hAnsi="Times New Roman" w:cs="Times New Roman"/>
          <w:i/>
        </w:rPr>
      </w:pPr>
    </w:p>
    <w:p w:rsidR="00044BFA" w:rsidRDefault="00A62112" w:rsidP="00044BF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LISTA FUNCŢIILOR DIN CADRUL APARATULUI DE SPECIALITATE AL PRIMARULUI COMUNEI </w:t>
      </w:r>
      <w:r w:rsidR="004A2E0B">
        <w:rPr>
          <w:rFonts w:ascii="Times New Roman" w:hAnsi="Times New Roman" w:cs="Times New Roman"/>
          <w:color w:val="000000"/>
        </w:rPr>
        <w:t>CRICIOVA</w:t>
      </w:r>
      <w:r>
        <w:rPr>
          <w:rFonts w:ascii="Times New Roman" w:hAnsi="Times New Roman" w:cs="Times New Roman"/>
          <w:color w:val="000000"/>
        </w:rPr>
        <w:t xml:space="preserve"> ŞI DREPTURILE SALARIALE AFERENTE ACESTORA</w:t>
      </w:r>
      <w:r w:rsidR="009775FD">
        <w:rPr>
          <w:rFonts w:ascii="Times New Roman" w:hAnsi="Times New Roman" w:cs="Times New Roman"/>
          <w:color w:val="000000"/>
        </w:rPr>
        <w:t xml:space="preserve"> LA </w:t>
      </w:r>
      <w:r w:rsidR="000F286D">
        <w:rPr>
          <w:rFonts w:ascii="Times New Roman" w:hAnsi="Times New Roman" w:cs="Times New Roman"/>
          <w:color w:val="000000"/>
        </w:rPr>
        <w:t>31.12.2019</w:t>
      </w:r>
    </w:p>
    <w:p w:rsidR="00A62112" w:rsidRDefault="00A62112" w:rsidP="00BA354E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  <w:bookmarkStart w:id="0" w:name="tree%252525231575"/>
      <w:bookmarkEnd w:id="0"/>
      <w:r>
        <w:rPr>
          <w:rFonts w:ascii="Times New Roman" w:hAnsi="Times New Roman" w:cs="Times New Roman"/>
          <w:color w:val="000000"/>
        </w:rPr>
        <w:t>FUNCŢII DE DEMNITATE PUBLICĂ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5760" w:type="dxa"/>
        <w:tblInd w:w="108" w:type="dxa"/>
        <w:tblLayout w:type="fixed"/>
        <w:tblLook w:val="04A0"/>
      </w:tblPr>
      <w:tblGrid>
        <w:gridCol w:w="602"/>
        <w:gridCol w:w="3251"/>
        <w:gridCol w:w="993"/>
        <w:gridCol w:w="1701"/>
        <w:gridCol w:w="1701"/>
        <w:gridCol w:w="1275"/>
        <w:gridCol w:w="993"/>
        <w:gridCol w:w="1275"/>
        <w:gridCol w:w="1701"/>
        <w:gridCol w:w="1534"/>
        <w:gridCol w:w="734"/>
      </w:tblGrid>
      <w:tr w:rsidR="008D3BB9" w:rsidTr="008D3BB9">
        <w:trPr>
          <w:trHeight w:val="55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 , majorări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8D3BB9" w:rsidRDefault="008D3BB9" w:rsidP="004A2E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</w:t>
            </w:r>
          </w:p>
          <w:p w:rsidR="008D3BB9" w:rsidRDefault="008D3BB9" w:rsidP="004A2E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brut </w:t>
            </w:r>
          </w:p>
        </w:tc>
        <w:tc>
          <w:tcPr>
            <w:tcW w:w="734" w:type="dxa"/>
            <w:vMerge w:val="restart"/>
            <w:tcBorders>
              <w:left w:val="single" w:sz="4" w:space="0" w:color="000000" w:themeColor="text1"/>
              <w:right w:val="single" w:sz="6" w:space="0" w:color="000000"/>
            </w:tcBorders>
          </w:tcPr>
          <w:p w:rsidR="008D3BB9" w:rsidRDefault="008D3BB9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3BB9" w:rsidTr="008D3BB9">
        <w:trPr>
          <w:trHeight w:val="34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3BB9" w:rsidRDefault="008D3BB9" w:rsidP="00A6211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r>
              <w:t>Primar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 fonduri europene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6" w:space="0" w:color="000000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3BB9" w:rsidTr="008D3BB9">
        <w:trPr>
          <w:trHeight w:val="34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3BB9" w:rsidRDefault="008D3BB9" w:rsidP="00A6211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r>
              <w:t xml:space="preserve">Viceprimar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D3BB9" w:rsidRDefault="008D3B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 fonduri europene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8D3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BB9" w:rsidRDefault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6" w:space="0" w:color="000000"/>
            </w:tcBorders>
          </w:tcPr>
          <w:p w:rsidR="008D3BB9" w:rsidRDefault="008D3BB9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44BFA" w:rsidRDefault="00044BFA" w:rsidP="00BA354E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numPr>
          <w:ilvl w:val="0"/>
          <w:numId w:val="2"/>
        </w:numPr>
      </w:pPr>
      <w:r>
        <w:rPr>
          <w:rFonts w:ascii="Times New Roman" w:hAnsi="Times New Roman" w:cs="Times New Roman"/>
          <w:color w:val="000000"/>
        </w:rPr>
        <w:t>FUNCȚIONARI PUBLICI</w:t>
      </w:r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 a) Funcții publice de conducere 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5026" w:type="dxa"/>
        <w:tblInd w:w="108" w:type="dxa"/>
        <w:tblLayout w:type="fixed"/>
        <w:tblLook w:val="04A0"/>
      </w:tblPr>
      <w:tblGrid>
        <w:gridCol w:w="236"/>
        <w:gridCol w:w="602"/>
        <w:gridCol w:w="3023"/>
        <w:gridCol w:w="1101"/>
        <w:gridCol w:w="1984"/>
        <w:gridCol w:w="1701"/>
        <w:gridCol w:w="1559"/>
        <w:gridCol w:w="1560"/>
        <w:gridCol w:w="1701"/>
        <w:gridCol w:w="1559"/>
      </w:tblGrid>
      <w:tr w:rsidR="003D36E6" w:rsidTr="003D36E6">
        <w:trPr>
          <w:trHeight w:val="555"/>
        </w:trPr>
        <w:tc>
          <w:tcPr>
            <w:tcW w:w="236" w:type="dxa"/>
            <w:vAlign w:val="center"/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Sporuri, majorări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 brut</w:t>
            </w:r>
          </w:p>
        </w:tc>
      </w:tr>
      <w:tr w:rsidR="003D36E6" w:rsidTr="003D36E6">
        <w:trPr>
          <w:trHeight w:val="345"/>
        </w:trPr>
        <w:tc>
          <w:tcPr>
            <w:tcW w:w="236" w:type="dxa"/>
            <w:vAlign w:val="center"/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CB4A60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CB4A60">
            <w:r>
              <w:rPr>
                <w:rFonts w:ascii="Times New Roman" w:hAnsi="Times New Roman" w:cs="Times New Roman"/>
                <w:color w:val="000000"/>
              </w:rPr>
              <w:t>Secretar al comunei  grad I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25% fonduri europene 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7723</w:t>
            </w:r>
          </w:p>
        </w:tc>
      </w:tr>
    </w:tbl>
    <w:p w:rsidR="00044BFA" w:rsidRDefault="00044BFA" w:rsidP="00044BFA">
      <w:pPr>
        <w:jc w:val="center"/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jc w:val="center"/>
      </w:pPr>
      <w:bookmarkStart w:id="1" w:name="tree%25252525231576"/>
      <w:r>
        <w:rPr>
          <w:rFonts w:ascii="Times New Roman" w:hAnsi="Times New Roman" w:cs="Times New Roman"/>
          <w:color w:val="000000"/>
        </w:rPr>
        <w:br/>
      </w:r>
      <w:bookmarkEnd w:id="1"/>
    </w:p>
    <w:p w:rsidR="00BA354E" w:rsidRDefault="00044BFA" w:rsidP="00044B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</w:t>
      </w:r>
    </w:p>
    <w:p w:rsidR="00BA354E" w:rsidRDefault="00BA354E" w:rsidP="00044BFA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r>
        <w:rPr>
          <w:rFonts w:ascii="Times New Roman" w:hAnsi="Times New Roman" w:cs="Times New Roman"/>
          <w:color w:val="000000"/>
        </w:rPr>
        <w:lastRenderedPageBreak/>
        <w:t xml:space="preserve">b) Funcții publice generale de execuție 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3892" w:type="dxa"/>
        <w:tblInd w:w="108" w:type="dxa"/>
        <w:tblLayout w:type="fixed"/>
        <w:tblLook w:val="04A0"/>
      </w:tblPr>
      <w:tblGrid>
        <w:gridCol w:w="236"/>
        <w:gridCol w:w="605"/>
        <w:gridCol w:w="3020"/>
        <w:gridCol w:w="993"/>
        <w:gridCol w:w="1134"/>
        <w:gridCol w:w="1276"/>
        <w:gridCol w:w="1241"/>
        <w:gridCol w:w="1276"/>
        <w:gridCol w:w="1276"/>
        <w:gridCol w:w="1417"/>
        <w:gridCol w:w="1418"/>
      </w:tblGrid>
      <w:tr w:rsidR="003D36E6" w:rsidTr="003D36E6">
        <w:trPr>
          <w:trHeight w:val="555"/>
        </w:trPr>
        <w:tc>
          <w:tcPr>
            <w:tcW w:w="236" w:type="dxa"/>
            <w:vAlign w:val="center"/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 brut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" w:name="OLE_LINK31"/>
            <w:bookmarkStart w:id="3" w:name="OLE_LINK30"/>
            <w:bookmarkStart w:id="4" w:name="_Hlk486712692"/>
            <w:bookmarkStart w:id="5" w:name="OLE_LINK29"/>
            <w:bookmarkStart w:id="6" w:name="OLE_LINK28"/>
            <w:bookmarkStart w:id="7" w:name="OLE_LINK39"/>
            <w:bookmarkStart w:id="8" w:name="OLE_LINK38"/>
            <w:bookmarkStart w:id="9" w:name="OLE_LINK37"/>
            <w:bookmarkStart w:id="10" w:name="OLE_LINK36"/>
            <w:bookmarkStart w:id="11" w:name="OLE_LINK35"/>
            <w:bookmarkStart w:id="12" w:name="OLE_LINK34"/>
            <w:bookmarkStart w:id="13" w:name="_Hlk486712707"/>
            <w:bookmarkStart w:id="14" w:name="OLE_LINK33"/>
            <w:bookmarkStart w:id="15" w:name="OLE_LINK32"/>
            <w:bookmarkStart w:id="16" w:name="_Hlk1925478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rPr>
                <w:rFonts w:ascii="Times New Roman" w:hAnsi="Times New Roman" w:cs="Times New Roman"/>
              </w:rPr>
              <w:t>25% fonduri europene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bookmarkStart w:id="17" w:name="OLE_LINK1"/>
            <w:bookmarkStart w:id="18" w:name="OLE_LINK2"/>
            <w:bookmarkStart w:id="19" w:name="OLE_LINK3"/>
            <w:bookmarkStart w:id="20" w:name="OLE_LINK4"/>
            <w:bookmarkStart w:id="21" w:name="OLE_LINK5"/>
            <w:bookmarkStart w:id="22" w:name="OLE_LINK6"/>
            <w:bookmarkStart w:id="23" w:name="OLE_LINK7"/>
            <w:r w:rsidRPr="003D36E6">
              <w:t>347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7166</w:t>
            </w:r>
          </w:p>
        </w:tc>
      </w:tr>
      <w:bookmarkEnd w:id="16"/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5733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CFP 10%</w:t>
            </w:r>
          </w:p>
          <w:p w:rsidR="003D36E6" w:rsidRPr="003D36E6" w:rsidRDefault="003D36E6" w:rsidP="00187028">
            <w:pPr>
              <w:jc w:val="center"/>
            </w:pPr>
            <w:bookmarkStart w:id="24" w:name="OLE_LINK55"/>
            <w:bookmarkStart w:id="25" w:name="OLE_LINK56"/>
            <w:bookmarkStart w:id="26" w:name="OLE_LINK57"/>
            <w:r w:rsidRPr="003D36E6">
              <w:rPr>
                <w:rFonts w:ascii="Times New Roman" w:hAnsi="Times New Roman" w:cs="Times New Roman"/>
              </w:rPr>
              <w:t>25% fonduri europene</w:t>
            </w:r>
            <w:bookmarkEnd w:id="24"/>
            <w:bookmarkEnd w:id="25"/>
            <w:bookmarkEnd w:id="26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6318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7" w:name="_Hlk1925580"/>
            <w:bookmarkStart w:id="28" w:name="_Hlk1925726"/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bookmarkStart w:id="29" w:name="OLE_LINK17"/>
            <w:bookmarkStart w:id="30" w:name="OLE_LINK18"/>
            <w:bookmarkStart w:id="31" w:name="OLE_LINK19"/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  <w:bookmarkEnd w:id="29"/>
            <w:bookmarkEnd w:id="30"/>
            <w:bookmarkEnd w:id="31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8D3BB9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5096</w:t>
            </w:r>
          </w:p>
        </w:tc>
      </w:tr>
      <w:bookmarkEnd w:id="27"/>
      <w:bookmarkEnd w:id="28"/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7243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Inspector grad profesional debutant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8D3BB9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187028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4155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32" w:name="OLE_LINK42"/>
            <w:bookmarkStart w:id="33" w:name="_Hlk486712744"/>
            <w:bookmarkStart w:id="34" w:name="OLE_LINK41"/>
            <w:bookmarkStart w:id="35" w:name="OLE_LINK40"/>
            <w:bookmarkStart w:id="36" w:name="OLE_LINK46"/>
            <w:bookmarkStart w:id="37" w:name="OLE_LINK45"/>
            <w:bookmarkStart w:id="38" w:name="_Hlk486712754"/>
            <w:bookmarkStart w:id="39" w:name="OLE_LINK44"/>
            <w:bookmarkStart w:id="40" w:name="OLE_LINK43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 profesional superior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3744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4586</w:t>
            </w:r>
          </w:p>
        </w:tc>
      </w:tr>
      <w:tr w:rsidR="003D36E6" w:rsidTr="003D36E6">
        <w:trPr>
          <w:cantSplit/>
          <w:trHeight w:val="345"/>
        </w:trPr>
        <w:tc>
          <w:tcPr>
            <w:tcW w:w="236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 profesional asistent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</w:pPr>
            <w:r w:rsidRPr="003D36E6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3D36E6" w:rsidRDefault="003D36E6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3994</w:t>
            </w:r>
          </w:p>
        </w:tc>
      </w:tr>
    </w:tbl>
    <w:p w:rsidR="00044BFA" w:rsidRDefault="00044BFA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numPr>
          <w:ilvl w:val="0"/>
          <w:numId w:val="2"/>
        </w:numPr>
      </w:pPr>
      <w:bookmarkStart w:id="41" w:name="tree%25252525231582"/>
      <w:r>
        <w:rPr>
          <w:rFonts w:ascii="Times New Roman" w:hAnsi="Times New Roman" w:cs="Times New Roman"/>
          <w:color w:val="000000"/>
        </w:rPr>
        <w:t>PERSONAL CONTRACTUAL</w:t>
      </w:r>
      <w:r>
        <w:rPr>
          <w:rFonts w:ascii="Times New Roman" w:hAnsi="Times New Roman" w:cs="Times New Roman"/>
          <w:color w:val="000000"/>
        </w:rPr>
        <w:br/>
      </w:r>
      <w:bookmarkStart w:id="42" w:name="tree%25252525231785"/>
      <w:bookmarkEnd w:id="41"/>
      <w:bookmarkEnd w:id="42"/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   b) Funcții de execuție pe grade și trepte profesionale </w:t>
      </w:r>
    </w:p>
    <w:p w:rsidR="00044BFA" w:rsidRDefault="00044BFA" w:rsidP="00044BFA">
      <w:pPr>
        <w:jc w:val="center"/>
      </w:pPr>
      <w:r>
        <w:rPr>
          <w:rFonts w:ascii="Times New Roman" w:hAnsi="Times New Roman" w:cs="Times New Roman"/>
        </w:rPr>
        <w:t xml:space="preserve">    </w:t>
      </w:r>
    </w:p>
    <w:tbl>
      <w:tblPr>
        <w:tblW w:w="26947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"/>
        <w:gridCol w:w="534"/>
        <w:gridCol w:w="3132"/>
        <w:gridCol w:w="1134"/>
        <w:gridCol w:w="1134"/>
        <w:gridCol w:w="1276"/>
        <w:gridCol w:w="1134"/>
        <w:gridCol w:w="1417"/>
        <w:gridCol w:w="1276"/>
        <w:gridCol w:w="1417"/>
        <w:gridCol w:w="1418"/>
        <w:gridCol w:w="5166"/>
        <w:gridCol w:w="1701"/>
        <w:gridCol w:w="6120"/>
        <w:gridCol w:w="23"/>
        <w:gridCol w:w="15"/>
      </w:tblGrid>
      <w:tr w:rsidR="003D36E6" w:rsidTr="00143D2A">
        <w:trPr>
          <w:gridAfter w:val="1"/>
          <w:wAfter w:w="15" w:type="dxa"/>
          <w:trHeight w:val="23"/>
        </w:trPr>
        <w:tc>
          <w:tcPr>
            <w:tcW w:w="50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2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4" w:type="dxa"/>
            <w:gridSpan w:val="2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21" w:type="dxa"/>
            <w:gridSpan w:val="2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" w:type="dxa"/>
          </w:tcPr>
          <w:p w:rsidR="003D36E6" w:rsidRDefault="003D36E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36E6" w:rsidTr="00143D2A">
        <w:trPr>
          <w:trHeight w:val="555"/>
        </w:trPr>
        <w:tc>
          <w:tcPr>
            <w:tcW w:w="50" w:type="dxa"/>
            <w:vAlign w:val="center"/>
          </w:tcPr>
          <w:p w:rsidR="003D36E6" w:rsidRDefault="003D36E6" w:rsidP="00CB4A60">
            <w:p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Nr. crt.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Funcția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D36E6" w:rsidRDefault="003D36E6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Nivelul studiilor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Sporuri, majorări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indemnizaţiei de hrană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 drepturi brut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555"/>
        </w:trPr>
        <w:tc>
          <w:tcPr>
            <w:tcW w:w="50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36E6" w:rsidRDefault="003D36E6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7243DF">
            <w:r>
              <w:rPr>
                <w:rFonts w:ascii="Times New Roman" w:hAnsi="Times New Roman" w:cs="Times New Roman"/>
                <w:color w:val="000000"/>
              </w:rPr>
              <w:t xml:space="preserve">Inspector de specialitate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497800">
            <w:pPr>
              <w:jc w:val="center"/>
            </w:pPr>
            <w:r w:rsidRPr="00143D2A">
              <w:t>3536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bookmarkStart w:id="43" w:name="OLE_LINK22"/>
            <w:bookmarkStart w:id="44" w:name="OLE_LINK23"/>
            <w:bookmarkStart w:id="45" w:name="OLE_LINK24"/>
            <w:bookmarkStart w:id="46" w:name="OLE_LINK25"/>
            <w:bookmarkStart w:id="47" w:name="OLE_LINK26"/>
            <w:bookmarkStart w:id="48" w:name="OLE_LINK27"/>
            <w:bookmarkStart w:id="49" w:name="OLE_LINK47"/>
            <w:bookmarkStart w:id="50" w:name="OLE_LINK48"/>
            <w:r w:rsidRPr="00143D2A">
              <w:t>347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4155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96"/>
        </w:trPr>
        <w:tc>
          <w:tcPr>
            <w:tcW w:w="50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36E6" w:rsidRDefault="003D36E6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gradul 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497800">
            <w:pPr>
              <w:jc w:val="center"/>
            </w:pPr>
            <w:r w:rsidRPr="00143D2A">
              <w:t>3744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4586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36E6" w:rsidRDefault="003D36E6" w:rsidP="00497800"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r>
              <w:rPr>
                <w:rFonts w:ascii="Times New Roman" w:hAnsi="Times New Roman" w:cs="Times New Roman"/>
                <w:color w:val="000000"/>
              </w:rPr>
              <w:t xml:space="preserve">Referent debutant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497800">
            <w:pPr>
              <w:jc w:val="center"/>
            </w:pPr>
            <w:r w:rsidRPr="00143D2A">
              <w:t>3245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497800">
            <w:pPr>
              <w:jc w:val="center"/>
            </w:pPr>
            <w:r w:rsidRPr="00143D2A">
              <w:t>3488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36E6" w:rsidRDefault="003D36E6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r>
              <w:rPr>
                <w:rFonts w:ascii="Times New Roman" w:hAnsi="Times New Roman" w:cs="Times New Roman"/>
                <w:color w:val="000000"/>
              </w:rPr>
              <w:t xml:space="preserve">Șofer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Pr="00143D2A" w:rsidRDefault="003D36E6" w:rsidP="00BA354E">
            <w:pPr>
              <w:jc w:val="center"/>
              <w:rPr>
                <w:rFonts w:ascii="Times New Roman" w:hAnsi="Times New Roman" w:cs="Times New Roman"/>
              </w:rPr>
            </w:pPr>
            <w:r w:rsidRPr="00143D2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FD4796">
            <w:pPr>
              <w:jc w:val="center"/>
            </w:pPr>
            <w:r w:rsidRPr="00143D2A">
              <w:t>328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4077</w:t>
            </w:r>
          </w:p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51" w:name="_Hlk1926668"/>
            <w:bookmarkStart w:id="52" w:name="_Hlk1926604"/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3D36E6" w:rsidRDefault="003D36E6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FD479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FD4796">
            <w:pPr>
              <w:jc w:val="center"/>
            </w:pPr>
            <w:r w:rsidRPr="00143D2A">
              <w:t>3245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FD4796">
            <w:pPr>
              <w:jc w:val="center"/>
            </w:pPr>
            <w:r w:rsidRPr="00143D2A">
              <w:t>3975</w:t>
            </w:r>
          </w:p>
          <w:p w:rsidR="003D36E6" w:rsidRPr="00143D2A" w:rsidRDefault="003D36E6" w:rsidP="00BA354E"/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  <w:bookmarkStart w:id="53" w:name="_GoBack"/>
            <w:bookmarkEnd w:id="53"/>
          </w:p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bookmarkEnd w:id="51"/>
      <w:tr w:rsidR="003D36E6" w:rsidTr="00143D2A">
        <w:trPr>
          <w:cantSplit/>
          <w:trHeight w:val="345"/>
        </w:trPr>
        <w:tc>
          <w:tcPr>
            <w:tcW w:w="50" w:type="dxa"/>
            <w:vAlign w:val="center"/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Default="003D36E6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D36E6" w:rsidRDefault="003D36E6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E6" w:rsidRDefault="003D36E6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143D2A" w:rsidP="00187028">
            <w:pPr>
              <w:jc w:val="center"/>
            </w:pPr>
            <w:r w:rsidRPr="00143D2A">
              <w:t>3245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1.450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347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36E6" w:rsidRPr="00143D2A" w:rsidRDefault="003D36E6" w:rsidP="00187028">
            <w:pPr>
              <w:jc w:val="center"/>
            </w:pPr>
            <w:r w:rsidRPr="00143D2A">
              <w:t>3488</w:t>
            </w:r>
          </w:p>
          <w:p w:rsidR="003D36E6" w:rsidRPr="00143D2A" w:rsidRDefault="003D36E6" w:rsidP="00187028"/>
        </w:tc>
        <w:tc>
          <w:tcPr>
            <w:tcW w:w="68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36E6" w:rsidRDefault="003D36E6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</w:tbl>
    <w:p w:rsidR="0080779C" w:rsidRDefault="00044BFA">
      <w:bookmarkStart w:id="54" w:name="OLE_LINK49"/>
      <w:bookmarkStart w:id="55" w:name="OLE_LINK50"/>
      <w:bookmarkStart w:id="56" w:name="tree%25252525231789"/>
      <w:bookmarkEnd w:id="52"/>
      <w:r>
        <w:rPr>
          <w:rFonts w:ascii="Times New Roman" w:hAnsi="Times New Roman" w:cs="Times New Roman"/>
          <w:color w:val="000000"/>
        </w:rPr>
        <w:br/>
      </w:r>
      <w:bookmarkEnd w:id="54"/>
      <w:bookmarkEnd w:id="55"/>
      <w:bookmarkEnd w:id="56"/>
    </w:p>
    <w:sectPr w:rsidR="0080779C" w:rsidSect="008D3BB9">
      <w:pgSz w:w="16838" w:h="11906" w:orient="landscape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825" w:hanging="720"/>
      </w:pPr>
      <w:rPr>
        <w:bCs w:val="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044BFA"/>
    <w:rsid w:val="00044BFA"/>
    <w:rsid w:val="000D6569"/>
    <w:rsid w:val="000E4715"/>
    <w:rsid w:val="000F286D"/>
    <w:rsid w:val="000F3FE3"/>
    <w:rsid w:val="00143D2A"/>
    <w:rsid w:val="002F1738"/>
    <w:rsid w:val="00351D25"/>
    <w:rsid w:val="003D36E6"/>
    <w:rsid w:val="003F1D44"/>
    <w:rsid w:val="00497800"/>
    <w:rsid w:val="004A2E0B"/>
    <w:rsid w:val="00607DD5"/>
    <w:rsid w:val="0062025B"/>
    <w:rsid w:val="00621D32"/>
    <w:rsid w:val="00655FB4"/>
    <w:rsid w:val="0067413D"/>
    <w:rsid w:val="006C2423"/>
    <w:rsid w:val="007243DF"/>
    <w:rsid w:val="007253B0"/>
    <w:rsid w:val="00750DF5"/>
    <w:rsid w:val="007C05ED"/>
    <w:rsid w:val="007C5467"/>
    <w:rsid w:val="0080779C"/>
    <w:rsid w:val="008D3BB9"/>
    <w:rsid w:val="0090669E"/>
    <w:rsid w:val="009775FD"/>
    <w:rsid w:val="00A04601"/>
    <w:rsid w:val="00A62112"/>
    <w:rsid w:val="00AE0AF8"/>
    <w:rsid w:val="00BA354E"/>
    <w:rsid w:val="00BD6910"/>
    <w:rsid w:val="00BE4AD5"/>
    <w:rsid w:val="00C21742"/>
    <w:rsid w:val="00C27E0A"/>
    <w:rsid w:val="00CA3376"/>
    <w:rsid w:val="00CA3770"/>
    <w:rsid w:val="00CB4A60"/>
    <w:rsid w:val="00D56D80"/>
    <w:rsid w:val="00DA3929"/>
    <w:rsid w:val="00E33143"/>
    <w:rsid w:val="00F10F5A"/>
    <w:rsid w:val="00F13D0D"/>
    <w:rsid w:val="00FC2F65"/>
    <w:rsid w:val="00FD4796"/>
    <w:rsid w:val="00FF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9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D5"/>
    <w:rPr>
      <w:rFonts w:ascii="Segoe UI" w:eastAsia="Times New Roman" w:hAnsi="Segoe UI" w:cs="Segoe UI"/>
      <w:b/>
      <w:bCs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2018-04-03T10:40:00Z</cp:lastPrinted>
  <dcterms:created xsi:type="dcterms:W3CDTF">2020-01-28T07:01:00Z</dcterms:created>
  <dcterms:modified xsi:type="dcterms:W3CDTF">2020-01-28T07:01:00Z</dcterms:modified>
</cp:coreProperties>
</file>