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AD" w:rsidRPr="00304FF4" w:rsidRDefault="00573C09" w:rsidP="00950F3C">
      <w:pPr>
        <w:tabs>
          <w:tab w:val="left" w:pos="7905"/>
        </w:tabs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91.75pt;margin-top:0;width:48.65pt;height:75.05pt;z-index:-251658752;mso-position-horizontal-relative:page" filled="f" stroked="f">
            <v:textbox inset="0,0,0,0">
              <w:txbxContent>
                <w:p w:rsidR="00D079C3" w:rsidRDefault="00D079C3">
                  <w:pPr>
                    <w:spacing w:before="44"/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304FF4" w:rsidRPr="00304FF4">
        <w:rPr>
          <w:sz w:val="28"/>
          <w:szCs w:val="28"/>
        </w:rPr>
        <w:t xml:space="preserve">CONSILIUL LOCAL CRICIOVA </w:t>
      </w:r>
      <w:r w:rsidR="00950F3C">
        <w:rPr>
          <w:sz w:val="28"/>
          <w:szCs w:val="28"/>
        </w:rPr>
        <w:tab/>
        <w:t>PROIECT</w:t>
      </w:r>
    </w:p>
    <w:p w:rsidR="00304FF4" w:rsidRPr="00304FF4" w:rsidRDefault="00304FF4" w:rsidP="009B55AD">
      <w:pPr>
        <w:jc w:val="both"/>
        <w:rPr>
          <w:sz w:val="28"/>
          <w:szCs w:val="28"/>
        </w:rPr>
      </w:pPr>
      <w:r w:rsidRPr="00304FF4">
        <w:rPr>
          <w:sz w:val="28"/>
          <w:szCs w:val="28"/>
        </w:rPr>
        <w:t xml:space="preserve">JUDETUL TIMIS </w:t>
      </w:r>
    </w:p>
    <w:p w:rsidR="009B55AD" w:rsidRPr="00304FF4" w:rsidRDefault="009B55AD" w:rsidP="009B55AD">
      <w:pPr>
        <w:jc w:val="both"/>
        <w:rPr>
          <w:rFonts w:eastAsia="Tahoma"/>
          <w:b/>
          <w:spacing w:val="-1"/>
          <w:sz w:val="28"/>
          <w:szCs w:val="28"/>
        </w:rPr>
      </w:pPr>
    </w:p>
    <w:p w:rsidR="00623D0F" w:rsidRPr="00304FF4" w:rsidRDefault="00623D0F" w:rsidP="00304FF4">
      <w:pPr>
        <w:jc w:val="center"/>
        <w:rPr>
          <w:rFonts w:eastAsia="Tahoma"/>
          <w:b/>
          <w:spacing w:val="-1"/>
          <w:sz w:val="28"/>
          <w:szCs w:val="28"/>
        </w:rPr>
      </w:pPr>
    </w:p>
    <w:p w:rsidR="00304FF4" w:rsidRPr="00304FF4" w:rsidRDefault="00304FF4" w:rsidP="00304FF4">
      <w:pPr>
        <w:jc w:val="center"/>
        <w:rPr>
          <w:rFonts w:eastAsia="Tahoma"/>
          <w:b/>
          <w:spacing w:val="-1"/>
          <w:sz w:val="28"/>
          <w:szCs w:val="28"/>
        </w:rPr>
      </w:pPr>
    </w:p>
    <w:p w:rsidR="00304FF4" w:rsidRPr="00304FF4" w:rsidRDefault="00304FF4" w:rsidP="00304FF4">
      <w:pPr>
        <w:jc w:val="center"/>
        <w:rPr>
          <w:rFonts w:eastAsia="Tahoma"/>
          <w:b/>
          <w:spacing w:val="-1"/>
          <w:sz w:val="28"/>
          <w:szCs w:val="28"/>
        </w:rPr>
      </w:pPr>
    </w:p>
    <w:p w:rsidR="00316111" w:rsidRPr="00D079C3" w:rsidRDefault="00DF7F64" w:rsidP="00304FF4">
      <w:pPr>
        <w:jc w:val="center"/>
        <w:rPr>
          <w:rFonts w:eastAsia="Tahoma"/>
          <w:b/>
          <w:sz w:val="28"/>
          <w:szCs w:val="28"/>
        </w:rPr>
      </w:pPr>
      <w:r w:rsidRPr="00D079C3">
        <w:rPr>
          <w:rFonts w:eastAsia="Tahoma"/>
          <w:b/>
          <w:spacing w:val="-1"/>
          <w:sz w:val="28"/>
          <w:szCs w:val="28"/>
        </w:rPr>
        <w:t>H</w:t>
      </w:r>
      <w:r w:rsidRPr="00D079C3">
        <w:rPr>
          <w:rFonts w:eastAsia="Tahoma"/>
          <w:b/>
          <w:sz w:val="28"/>
          <w:szCs w:val="28"/>
        </w:rPr>
        <w:t>O</w:t>
      </w:r>
      <w:r w:rsidRPr="00D079C3">
        <w:rPr>
          <w:rFonts w:eastAsia="Tahoma"/>
          <w:b/>
          <w:spacing w:val="1"/>
          <w:sz w:val="28"/>
          <w:szCs w:val="28"/>
        </w:rPr>
        <w:t>T</w:t>
      </w:r>
      <w:r w:rsidRPr="00D079C3">
        <w:rPr>
          <w:rFonts w:eastAsia="Tahoma"/>
          <w:b/>
          <w:sz w:val="28"/>
          <w:szCs w:val="28"/>
        </w:rPr>
        <w:t>ĂRÂ</w:t>
      </w:r>
      <w:r w:rsidRPr="00D079C3">
        <w:rPr>
          <w:rFonts w:eastAsia="Tahoma"/>
          <w:b/>
          <w:spacing w:val="-2"/>
          <w:sz w:val="28"/>
          <w:szCs w:val="28"/>
        </w:rPr>
        <w:t>R</w:t>
      </w:r>
      <w:r w:rsidRPr="00D079C3">
        <w:rPr>
          <w:rFonts w:eastAsia="Tahoma"/>
          <w:b/>
          <w:sz w:val="28"/>
          <w:szCs w:val="28"/>
        </w:rPr>
        <w:t>E</w:t>
      </w:r>
    </w:p>
    <w:p w:rsidR="00316111" w:rsidRPr="00D079C3" w:rsidRDefault="00DF7F64" w:rsidP="00304FF4">
      <w:pPr>
        <w:jc w:val="center"/>
        <w:rPr>
          <w:rFonts w:eastAsia="Tahoma"/>
          <w:b/>
          <w:sz w:val="28"/>
          <w:szCs w:val="28"/>
        </w:rPr>
      </w:pPr>
      <w:r w:rsidRPr="00D079C3">
        <w:rPr>
          <w:rFonts w:eastAsia="Tahoma"/>
          <w:b/>
          <w:spacing w:val="1"/>
          <w:sz w:val="28"/>
          <w:szCs w:val="28"/>
        </w:rPr>
        <w:t>p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pacing w:val="-1"/>
          <w:sz w:val="28"/>
          <w:szCs w:val="28"/>
        </w:rPr>
        <w:t>v</w:t>
      </w:r>
      <w:r w:rsidRPr="00D079C3">
        <w:rPr>
          <w:rFonts w:eastAsia="Tahoma"/>
          <w:b/>
          <w:sz w:val="28"/>
          <w:szCs w:val="28"/>
        </w:rPr>
        <w:t>i</w:t>
      </w:r>
      <w:r w:rsidRPr="00D079C3">
        <w:rPr>
          <w:rFonts w:eastAsia="Tahoma"/>
          <w:b/>
          <w:spacing w:val="-1"/>
          <w:sz w:val="28"/>
          <w:szCs w:val="28"/>
        </w:rPr>
        <w:t>n</w:t>
      </w:r>
      <w:r w:rsidRPr="00D079C3">
        <w:rPr>
          <w:rFonts w:eastAsia="Tahoma"/>
          <w:b/>
          <w:sz w:val="28"/>
          <w:szCs w:val="28"/>
        </w:rPr>
        <w:t xml:space="preserve">d </w:t>
      </w:r>
      <w:r w:rsidRPr="00D079C3">
        <w:rPr>
          <w:rFonts w:eastAsia="Tahoma"/>
          <w:b/>
          <w:spacing w:val="-2"/>
          <w:sz w:val="28"/>
          <w:szCs w:val="28"/>
        </w:rPr>
        <w:t>c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pacing w:val="-1"/>
          <w:sz w:val="28"/>
          <w:szCs w:val="28"/>
        </w:rPr>
        <w:t>n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z w:val="28"/>
          <w:szCs w:val="28"/>
        </w:rPr>
        <w:t>ti</w:t>
      </w:r>
      <w:r w:rsidRPr="00D079C3">
        <w:rPr>
          <w:rFonts w:eastAsia="Tahoma"/>
          <w:b/>
          <w:spacing w:val="-2"/>
          <w:sz w:val="28"/>
          <w:szCs w:val="28"/>
        </w:rPr>
        <w:t>i</w:t>
      </w:r>
      <w:r w:rsidRPr="00D079C3">
        <w:rPr>
          <w:rFonts w:eastAsia="Tahoma"/>
          <w:b/>
          <w:sz w:val="28"/>
          <w:szCs w:val="28"/>
        </w:rPr>
        <w:t xml:space="preserve">le 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z w:val="28"/>
          <w:szCs w:val="28"/>
        </w:rPr>
        <w:t xml:space="preserve">e 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pacing w:val="1"/>
          <w:sz w:val="28"/>
          <w:szCs w:val="28"/>
        </w:rPr>
        <w:t>e</w:t>
      </w:r>
      <w:r w:rsidRPr="00D079C3">
        <w:rPr>
          <w:rFonts w:eastAsia="Tahoma"/>
          <w:b/>
          <w:sz w:val="28"/>
          <w:szCs w:val="28"/>
        </w:rPr>
        <w:t>s</w:t>
      </w:r>
      <w:r w:rsidRPr="00D079C3">
        <w:rPr>
          <w:rFonts w:eastAsia="Tahoma"/>
          <w:b/>
          <w:spacing w:val="-1"/>
          <w:sz w:val="28"/>
          <w:szCs w:val="28"/>
        </w:rPr>
        <w:t>fa</w:t>
      </w:r>
      <w:r w:rsidRPr="00D079C3">
        <w:rPr>
          <w:rFonts w:eastAsia="Tahoma"/>
          <w:b/>
          <w:sz w:val="28"/>
          <w:szCs w:val="28"/>
        </w:rPr>
        <w:t>s</w:t>
      </w:r>
      <w:r w:rsidRPr="00D079C3">
        <w:rPr>
          <w:rFonts w:eastAsia="Tahoma"/>
          <w:b/>
          <w:spacing w:val="-1"/>
          <w:sz w:val="28"/>
          <w:szCs w:val="28"/>
        </w:rPr>
        <w:t>u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re</w:t>
      </w:r>
      <w:r w:rsidRPr="00D079C3">
        <w:rPr>
          <w:rFonts w:eastAsia="Tahoma"/>
          <w:b/>
          <w:spacing w:val="3"/>
          <w:sz w:val="28"/>
          <w:szCs w:val="28"/>
        </w:rPr>
        <w:t xml:space="preserve"> </w:t>
      </w:r>
      <w:r w:rsidRPr="00D079C3">
        <w:rPr>
          <w:rFonts w:eastAsia="Tahoma"/>
          <w:b/>
          <w:sz w:val="28"/>
          <w:szCs w:val="28"/>
        </w:rPr>
        <w:t xml:space="preserve">a 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ct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pacing w:val="-3"/>
          <w:sz w:val="28"/>
          <w:szCs w:val="28"/>
        </w:rPr>
        <w:t>v</w:t>
      </w:r>
      <w:r w:rsidRPr="00D079C3">
        <w:rPr>
          <w:rFonts w:eastAsia="Tahoma"/>
          <w:b/>
          <w:sz w:val="28"/>
          <w:szCs w:val="28"/>
        </w:rPr>
        <w:t>it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t</w:t>
      </w:r>
      <w:r w:rsidRPr="00D079C3">
        <w:rPr>
          <w:rFonts w:eastAsia="Tahoma"/>
          <w:b/>
          <w:spacing w:val="1"/>
          <w:sz w:val="28"/>
          <w:szCs w:val="28"/>
        </w:rPr>
        <w:t>i</w:t>
      </w:r>
      <w:r w:rsidRPr="00D079C3">
        <w:rPr>
          <w:rFonts w:eastAsia="Tahoma"/>
          <w:b/>
          <w:sz w:val="28"/>
          <w:szCs w:val="28"/>
        </w:rPr>
        <w:t>l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-1"/>
          <w:sz w:val="28"/>
          <w:szCs w:val="28"/>
        </w:rPr>
        <w:t xml:space="preserve"> </w:t>
      </w:r>
      <w:r w:rsidRPr="00D079C3">
        <w:rPr>
          <w:rFonts w:eastAsia="Tahoma"/>
          <w:b/>
          <w:spacing w:val="-2"/>
          <w:sz w:val="28"/>
          <w:szCs w:val="28"/>
        </w:rPr>
        <w:t>d</w:t>
      </w:r>
      <w:r w:rsidRPr="00D079C3">
        <w:rPr>
          <w:rFonts w:eastAsia="Tahoma"/>
          <w:b/>
          <w:sz w:val="28"/>
          <w:szCs w:val="28"/>
        </w:rPr>
        <w:t>e c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pacing w:val="-3"/>
          <w:sz w:val="28"/>
          <w:szCs w:val="28"/>
        </w:rPr>
        <w:t>m</w:t>
      </w:r>
      <w:r w:rsidRPr="00D079C3">
        <w:rPr>
          <w:rFonts w:eastAsia="Tahoma"/>
          <w:b/>
          <w:spacing w:val="1"/>
          <w:sz w:val="28"/>
          <w:szCs w:val="28"/>
        </w:rPr>
        <w:t>e</w:t>
      </w:r>
      <w:r w:rsidRPr="00D079C3">
        <w:rPr>
          <w:rFonts w:eastAsia="Tahoma"/>
          <w:b/>
          <w:sz w:val="28"/>
          <w:szCs w:val="28"/>
        </w:rPr>
        <w:t>rt</w:t>
      </w:r>
      <w:r w:rsidRPr="00D079C3">
        <w:rPr>
          <w:rFonts w:eastAsia="Tahoma"/>
          <w:b/>
          <w:spacing w:val="1"/>
          <w:sz w:val="28"/>
          <w:szCs w:val="28"/>
        </w:rPr>
        <w:t xml:space="preserve"> </w:t>
      </w:r>
      <w:r w:rsidRPr="00D079C3">
        <w:rPr>
          <w:rFonts w:eastAsia="Tahoma"/>
          <w:b/>
          <w:sz w:val="28"/>
          <w:szCs w:val="28"/>
        </w:rPr>
        <w:t>s</w:t>
      </w:r>
      <w:r w:rsidRPr="00D079C3">
        <w:rPr>
          <w:rFonts w:eastAsia="Tahoma"/>
          <w:b/>
          <w:spacing w:val="-3"/>
          <w:sz w:val="28"/>
          <w:szCs w:val="28"/>
        </w:rPr>
        <w:t>t</w:t>
      </w:r>
      <w:r w:rsidRPr="00D079C3">
        <w:rPr>
          <w:rFonts w:eastAsia="Tahoma"/>
          <w:b/>
          <w:sz w:val="28"/>
          <w:szCs w:val="28"/>
        </w:rPr>
        <w:t>r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pacing w:val="1"/>
          <w:sz w:val="28"/>
          <w:szCs w:val="28"/>
        </w:rPr>
        <w:t>d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l</w:t>
      </w:r>
      <w:r w:rsidRPr="00D079C3">
        <w:rPr>
          <w:rFonts w:eastAsia="Tahoma"/>
          <w:b/>
          <w:spacing w:val="2"/>
          <w:sz w:val="28"/>
          <w:szCs w:val="28"/>
        </w:rPr>
        <w:t xml:space="preserve"> </w:t>
      </w:r>
      <w:r w:rsidRPr="00D079C3">
        <w:rPr>
          <w:rFonts w:eastAsia="Tahoma"/>
          <w:b/>
          <w:sz w:val="28"/>
          <w:szCs w:val="28"/>
        </w:rPr>
        <w:t xml:space="preserve">si a 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pacing w:val="1"/>
          <w:sz w:val="28"/>
          <w:szCs w:val="28"/>
        </w:rPr>
        <w:t>l</w:t>
      </w:r>
      <w:r w:rsidRPr="00D079C3">
        <w:rPr>
          <w:rFonts w:eastAsia="Tahoma"/>
          <w:b/>
          <w:spacing w:val="-3"/>
          <w:sz w:val="28"/>
          <w:szCs w:val="28"/>
        </w:rPr>
        <w:t>t</w:t>
      </w:r>
      <w:r w:rsidRPr="00D079C3">
        <w:rPr>
          <w:rFonts w:eastAsia="Tahoma"/>
          <w:b/>
          <w:spacing w:val="1"/>
          <w:sz w:val="28"/>
          <w:szCs w:val="28"/>
        </w:rPr>
        <w:t>o</w:t>
      </w:r>
      <w:r w:rsidRPr="00D079C3">
        <w:rPr>
          <w:rFonts w:eastAsia="Tahoma"/>
          <w:b/>
          <w:sz w:val="28"/>
          <w:szCs w:val="28"/>
        </w:rPr>
        <w:t xml:space="preserve">r 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>cti</w:t>
      </w:r>
      <w:r w:rsidRPr="00D079C3">
        <w:rPr>
          <w:rFonts w:eastAsia="Tahoma"/>
          <w:b/>
          <w:spacing w:val="-1"/>
          <w:sz w:val="28"/>
          <w:szCs w:val="28"/>
        </w:rPr>
        <w:t>v</w:t>
      </w:r>
      <w:r w:rsidRPr="00D079C3">
        <w:rPr>
          <w:rFonts w:eastAsia="Tahoma"/>
          <w:b/>
          <w:sz w:val="28"/>
          <w:szCs w:val="28"/>
        </w:rPr>
        <w:t>it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 xml:space="preserve">ti </w:t>
      </w:r>
      <w:r w:rsidRPr="00D079C3">
        <w:rPr>
          <w:rFonts w:eastAsia="Tahoma"/>
          <w:b/>
          <w:spacing w:val="1"/>
          <w:sz w:val="28"/>
          <w:szCs w:val="28"/>
        </w:rPr>
        <w:t>p</w:t>
      </w:r>
      <w:r w:rsidRPr="00D079C3">
        <w:rPr>
          <w:rFonts w:eastAsia="Tahoma"/>
          <w:b/>
          <w:sz w:val="28"/>
          <w:szCs w:val="28"/>
        </w:rPr>
        <w:t>e r</w:t>
      </w:r>
      <w:r w:rsidRPr="00D079C3">
        <w:rPr>
          <w:rFonts w:eastAsia="Tahoma"/>
          <w:b/>
          <w:spacing w:val="-1"/>
          <w:sz w:val="28"/>
          <w:szCs w:val="28"/>
        </w:rPr>
        <w:t>a</w:t>
      </w:r>
      <w:r w:rsidRPr="00D079C3">
        <w:rPr>
          <w:rFonts w:eastAsia="Tahoma"/>
          <w:b/>
          <w:sz w:val="28"/>
          <w:szCs w:val="28"/>
        </w:rPr>
        <w:t xml:space="preserve">za </w:t>
      </w:r>
      <w:r w:rsidRPr="00D079C3">
        <w:rPr>
          <w:rFonts w:eastAsia="Tahoma"/>
          <w:b/>
          <w:spacing w:val="-1"/>
          <w:sz w:val="28"/>
          <w:szCs w:val="28"/>
        </w:rPr>
        <w:t>Comun</w:t>
      </w:r>
      <w:r w:rsidRPr="00D079C3">
        <w:rPr>
          <w:rFonts w:eastAsia="Tahoma"/>
          <w:b/>
          <w:spacing w:val="1"/>
          <w:sz w:val="28"/>
          <w:szCs w:val="28"/>
        </w:rPr>
        <w:t>e</w:t>
      </w:r>
      <w:r w:rsidRPr="00D079C3">
        <w:rPr>
          <w:rFonts w:eastAsia="Tahoma"/>
          <w:b/>
          <w:sz w:val="28"/>
          <w:szCs w:val="28"/>
        </w:rPr>
        <w:t>i</w:t>
      </w:r>
      <w:r w:rsidRPr="00D079C3">
        <w:rPr>
          <w:rFonts w:eastAsia="Tahoma"/>
          <w:b/>
          <w:spacing w:val="2"/>
          <w:sz w:val="28"/>
          <w:szCs w:val="28"/>
        </w:rPr>
        <w:t xml:space="preserve"> </w:t>
      </w:r>
      <w:r w:rsidR="009B55AD" w:rsidRPr="00D079C3">
        <w:rPr>
          <w:rFonts w:eastAsia="Tahoma"/>
          <w:b/>
          <w:sz w:val="28"/>
          <w:szCs w:val="28"/>
        </w:rPr>
        <w:t>Criciova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04FF4" w:rsidRPr="00304FF4" w:rsidRDefault="00304FF4" w:rsidP="009B55AD">
      <w:pPr>
        <w:jc w:val="both"/>
        <w:rPr>
          <w:sz w:val="28"/>
          <w:szCs w:val="28"/>
        </w:rPr>
      </w:pPr>
    </w:p>
    <w:p w:rsidR="00304FF4" w:rsidRPr="00304FF4" w:rsidRDefault="00304FF4" w:rsidP="009B55AD">
      <w:pPr>
        <w:jc w:val="both"/>
        <w:rPr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b/>
          <w:sz w:val="28"/>
          <w:szCs w:val="28"/>
        </w:rPr>
        <w:t>Con</w:t>
      </w:r>
      <w:r w:rsidRPr="00304FF4">
        <w:rPr>
          <w:rFonts w:eastAsia="Tahoma"/>
          <w:b/>
          <w:spacing w:val="-1"/>
          <w:sz w:val="28"/>
          <w:szCs w:val="28"/>
        </w:rPr>
        <w:t>sili</w:t>
      </w:r>
      <w:r w:rsidRPr="00304FF4">
        <w:rPr>
          <w:rFonts w:eastAsia="Tahoma"/>
          <w:b/>
          <w:sz w:val="28"/>
          <w:szCs w:val="28"/>
        </w:rPr>
        <w:t>ul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Lo</w:t>
      </w:r>
      <w:r w:rsidRPr="00304FF4">
        <w:rPr>
          <w:rFonts w:eastAsia="Tahoma"/>
          <w:b/>
          <w:spacing w:val="1"/>
          <w:sz w:val="28"/>
          <w:szCs w:val="28"/>
        </w:rPr>
        <w:t>c</w:t>
      </w:r>
      <w:r w:rsidRPr="00304FF4">
        <w:rPr>
          <w:rFonts w:eastAsia="Tahoma"/>
          <w:b/>
          <w:sz w:val="28"/>
          <w:szCs w:val="28"/>
        </w:rPr>
        <w:t>al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al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Pr="00304FF4">
        <w:rPr>
          <w:rFonts w:eastAsia="Tahoma"/>
          <w:b/>
          <w:spacing w:val="1"/>
          <w:sz w:val="28"/>
          <w:szCs w:val="28"/>
        </w:rPr>
        <w:t>c</w:t>
      </w:r>
      <w:r w:rsidRPr="00304FF4">
        <w:rPr>
          <w:rFonts w:eastAsia="Tahoma"/>
          <w:b/>
          <w:sz w:val="28"/>
          <w:szCs w:val="28"/>
        </w:rPr>
        <w:t>o</w:t>
      </w:r>
      <w:r w:rsidRPr="00304FF4">
        <w:rPr>
          <w:rFonts w:eastAsia="Tahoma"/>
          <w:b/>
          <w:spacing w:val="-1"/>
          <w:sz w:val="28"/>
          <w:szCs w:val="28"/>
        </w:rPr>
        <w:t>m</w:t>
      </w:r>
      <w:r w:rsidRPr="00304FF4">
        <w:rPr>
          <w:rFonts w:eastAsia="Tahoma"/>
          <w:b/>
          <w:sz w:val="28"/>
          <w:szCs w:val="28"/>
        </w:rPr>
        <w:t>un</w:t>
      </w:r>
      <w:r w:rsidRPr="00304FF4">
        <w:rPr>
          <w:rFonts w:eastAsia="Tahoma"/>
          <w:b/>
          <w:spacing w:val="-1"/>
          <w:sz w:val="28"/>
          <w:szCs w:val="28"/>
        </w:rPr>
        <w:t>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-1"/>
          <w:sz w:val="28"/>
          <w:szCs w:val="28"/>
        </w:rPr>
        <w:t xml:space="preserve"> </w:t>
      </w:r>
      <w:r w:rsidR="00304FF4" w:rsidRPr="00304FF4">
        <w:rPr>
          <w:rFonts w:eastAsia="Tahoma"/>
          <w:b/>
          <w:sz w:val="28"/>
          <w:szCs w:val="28"/>
        </w:rPr>
        <w:t>CRICIOVA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-1"/>
          <w:sz w:val="28"/>
          <w:szCs w:val="28"/>
        </w:rPr>
        <w:t>vân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8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î</w:t>
      </w:r>
      <w:r w:rsidRPr="00304FF4">
        <w:rPr>
          <w:rFonts w:eastAsia="Tahoma"/>
          <w:sz w:val="28"/>
          <w:szCs w:val="28"/>
        </w:rPr>
        <w:t>n</w:t>
      </w:r>
      <w:r w:rsidRPr="00304FF4">
        <w:rPr>
          <w:rFonts w:eastAsia="Tahoma"/>
          <w:spacing w:val="8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81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x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79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84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 xml:space="preserve">e 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82"/>
          <w:sz w:val="28"/>
          <w:szCs w:val="28"/>
        </w:rPr>
        <w:t xml:space="preserve"> </w:t>
      </w:r>
      <w:r w:rsidR="00304FF4" w:rsidRPr="00304FF4">
        <w:rPr>
          <w:rStyle w:val="Heading6Char"/>
          <w:rFonts w:eastAsia="Tahoma"/>
          <w:b w:val="0"/>
          <w:sz w:val="28"/>
          <w:szCs w:val="28"/>
        </w:rPr>
        <w:t>Viceprimarului</w:t>
      </w:r>
      <w:r w:rsidR="00304FF4" w:rsidRPr="00304FF4">
        <w:rPr>
          <w:rFonts w:eastAsia="Tahoma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mun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i </w:t>
      </w:r>
      <w:r w:rsidR="00304FF4" w:rsidRPr="00304FF4">
        <w:rPr>
          <w:rFonts w:eastAsia="Tahoma"/>
          <w:sz w:val="28"/>
          <w:szCs w:val="28"/>
        </w:rPr>
        <w:t xml:space="preserve">Criciova 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</w:p>
    <w:p w:rsidR="00304FF4" w:rsidRPr="00304FF4" w:rsidRDefault="00304FF4" w:rsidP="009B55AD">
      <w:pPr>
        <w:jc w:val="both"/>
        <w:rPr>
          <w:rFonts w:eastAsia="Tahoma"/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-1"/>
          <w:sz w:val="28"/>
          <w:szCs w:val="28"/>
        </w:rPr>
        <w:t>vân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7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în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: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C</w:t>
      </w:r>
      <w:r w:rsidRPr="00304FF4">
        <w:rPr>
          <w:rFonts w:eastAsia="Tahoma"/>
          <w:b/>
          <w:spacing w:val="-3"/>
          <w:sz w:val="28"/>
          <w:szCs w:val="28"/>
        </w:rPr>
        <w:t>o</w:t>
      </w:r>
      <w:r w:rsidRPr="00304FF4">
        <w:rPr>
          <w:rFonts w:eastAsia="Tahoma"/>
          <w:b/>
          <w:spacing w:val="1"/>
          <w:sz w:val="28"/>
          <w:szCs w:val="28"/>
        </w:rPr>
        <w:t>m</w:t>
      </w:r>
      <w:r w:rsidRPr="00304FF4">
        <w:rPr>
          <w:rFonts w:eastAsia="Tahoma"/>
          <w:b/>
          <w:spacing w:val="-1"/>
          <w:sz w:val="28"/>
          <w:szCs w:val="28"/>
        </w:rPr>
        <w:t>isie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76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 xml:space="preserve">I  </w:t>
      </w: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75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-1"/>
          <w:sz w:val="28"/>
          <w:szCs w:val="28"/>
        </w:rPr>
        <w:t>om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74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t,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si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x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de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ol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tic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u, 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ic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va</w:t>
      </w:r>
      <w:r w:rsidRPr="00304FF4">
        <w:rPr>
          <w:rFonts w:eastAsia="Tahoma"/>
          <w:sz w:val="28"/>
          <w:szCs w:val="28"/>
        </w:rPr>
        <w:t>t,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Co</w:t>
      </w:r>
      <w:r w:rsidRPr="00304FF4">
        <w:rPr>
          <w:rFonts w:eastAsia="Tahoma"/>
          <w:b/>
          <w:spacing w:val="1"/>
          <w:sz w:val="28"/>
          <w:szCs w:val="28"/>
        </w:rPr>
        <w:t>m</w:t>
      </w:r>
      <w:r w:rsidRPr="00304FF4">
        <w:rPr>
          <w:rFonts w:eastAsia="Tahoma"/>
          <w:b/>
          <w:spacing w:val="-1"/>
          <w:sz w:val="28"/>
          <w:szCs w:val="28"/>
        </w:rPr>
        <w:t>isie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5"/>
          <w:sz w:val="28"/>
          <w:szCs w:val="28"/>
        </w:rPr>
        <w:t xml:space="preserve"> </w:t>
      </w:r>
      <w:r w:rsidRPr="00304FF4">
        <w:rPr>
          <w:rFonts w:eastAsia="Tahoma"/>
          <w:b/>
          <w:spacing w:val="1"/>
          <w:sz w:val="28"/>
          <w:szCs w:val="28"/>
        </w:rPr>
        <w:t>I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str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b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 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idi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-1"/>
          <w:sz w:val="28"/>
          <w:szCs w:val="28"/>
        </w:rPr>
        <w:t>mun</w:t>
      </w:r>
      <w:r w:rsidRPr="00304FF4">
        <w:rPr>
          <w:rFonts w:eastAsia="Tahoma"/>
          <w:sz w:val="28"/>
          <w:szCs w:val="28"/>
        </w:rPr>
        <w:t>ca si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a c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pil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i, 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67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me</w:t>
      </w:r>
      <w:r w:rsidRPr="00304FF4">
        <w:rPr>
          <w:rFonts w:eastAsia="Tahoma"/>
          <w:spacing w:val="1"/>
          <w:sz w:val="28"/>
          <w:szCs w:val="28"/>
        </w:rPr>
        <w:t>di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 </w:t>
      </w:r>
      <w:r w:rsidRPr="00304FF4">
        <w:rPr>
          <w:rFonts w:eastAsia="Tahoma"/>
          <w:spacing w:val="4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m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6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69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>C</w:t>
      </w:r>
      <w:r w:rsidRPr="00304FF4">
        <w:rPr>
          <w:rFonts w:eastAsia="Tahoma"/>
          <w:b/>
          <w:spacing w:val="-3"/>
          <w:sz w:val="28"/>
          <w:szCs w:val="28"/>
        </w:rPr>
        <w:t>o</w:t>
      </w:r>
      <w:r w:rsidRPr="00304FF4">
        <w:rPr>
          <w:rFonts w:eastAsia="Tahoma"/>
          <w:b/>
          <w:spacing w:val="1"/>
          <w:sz w:val="28"/>
          <w:szCs w:val="28"/>
        </w:rPr>
        <w:t>m</w:t>
      </w:r>
      <w:r w:rsidRPr="00304FF4">
        <w:rPr>
          <w:rFonts w:eastAsia="Tahoma"/>
          <w:b/>
          <w:spacing w:val="-1"/>
          <w:sz w:val="28"/>
          <w:szCs w:val="28"/>
        </w:rPr>
        <w:t>isie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69"/>
          <w:sz w:val="28"/>
          <w:szCs w:val="28"/>
        </w:rPr>
        <w:t xml:space="preserve"> </w:t>
      </w:r>
      <w:r w:rsidRPr="00304FF4">
        <w:rPr>
          <w:rFonts w:eastAsia="Tahoma"/>
          <w:b/>
          <w:spacing w:val="1"/>
          <w:sz w:val="28"/>
          <w:szCs w:val="28"/>
        </w:rPr>
        <w:t>I</w:t>
      </w:r>
      <w:r w:rsidRPr="00304FF4">
        <w:rPr>
          <w:rFonts w:eastAsia="Tahoma"/>
          <w:b/>
          <w:spacing w:val="-1"/>
          <w:sz w:val="28"/>
          <w:szCs w:val="28"/>
        </w:rPr>
        <w:t>I</w:t>
      </w:r>
      <w:r w:rsidRPr="00304FF4">
        <w:rPr>
          <w:rFonts w:eastAsia="Tahoma"/>
          <w:b/>
          <w:sz w:val="28"/>
          <w:szCs w:val="28"/>
        </w:rPr>
        <w:t>I</w:t>
      </w:r>
      <w:r w:rsidRPr="00304FF4">
        <w:rPr>
          <w:rFonts w:eastAsia="Tahoma"/>
          <w:b/>
          <w:spacing w:val="75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67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u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nva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aman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6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si s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sana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te</w:t>
      </w:r>
      <w:r w:rsidRPr="00304FF4">
        <w:rPr>
          <w:rFonts w:eastAsia="Tahoma"/>
          <w:spacing w:val="15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fam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lie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rt,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-1"/>
          <w:sz w:val="28"/>
          <w:szCs w:val="28"/>
        </w:rPr>
        <w:t>sm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2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di</w:t>
      </w:r>
      <w:r w:rsidRPr="00304FF4">
        <w:rPr>
          <w:rFonts w:eastAsia="Tahoma"/>
          <w:sz w:val="28"/>
          <w:szCs w:val="28"/>
        </w:rPr>
        <w:t>n</w:t>
      </w:r>
      <w:r w:rsidRPr="00304FF4">
        <w:rPr>
          <w:rFonts w:eastAsia="Tahoma"/>
          <w:spacing w:val="1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4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ns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l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mu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i </w:t>
      </w:r>
      <w:r w:rsidR="00304FF4" w:rsidRPr="00304FF4">
        <w:rPr>
          <w:rFonts w:eastAsia="Tahoma"/>
          <w:sz w:val="28"/>
          <w:szCs w:val="28"/>
        </w:rPr>
        <w:t>Criciova</w:t>
      </w:r>
    </w:p>
    <w:p w:rsidR="00304FF4" w:rsidRPr="00304FF4" w:rsidRDefault="00304FF4" w:rsidP="009B55AD">
      <w:pPr>
        <w:jc w:val="both"/>
        <w:rPr>
          <w:rFonts w:eastAsia="Tahoma"/>
          <w:spacing w:val="-1"/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nf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rm 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ve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1"/>
          <w:sz w:val="28"/>
          <w:szCs w:val="28"/>
        </w:rPr>
        <w:t>g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r. 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650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 xml:space="preserve">2002 </w:t>
      </w:r>
      <w:r w:rsidRPr="00304FF4">
        <w:rPr>
          <w:rFonts w:eastAsia="Tahoma"/>
          <w:spacing w:val="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 xml:space="preserve">- 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tru 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nu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9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pacing w:val="-2"/>
          <w:sz w:val="28"/>
          <w:szCs w:val="28"/>
        </w:rPr>
        <w:t>2</w:t>
      </w:r>
      <w:r w:rsidRPr="00304FF4">
        <w:rPr>
          <w:rFonts w:eastAsia="Tahoma"/>
          <w:sz w:val="28"/>
          <w:szCs w:val="28"/>
        </w:rPr>
        <w:t>000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 xml:space="preserve"> 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HG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333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3</w:t>
      </w:r>
      <w:r w:rsidRPr="00304FF4">
        <w:rPr>
          <w:rFonts w:eastAsia="Tahoma"/>
          <w:spacing w:val="6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me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gi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G.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9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0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  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rci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1"/>
          <w:sz w:val="28"/>
          <w:szCs w:val="28"/>
        </w:rPr>
        <w:t xml:space="preserve"> 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i 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86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 xml:space="preserve"> pi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H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nu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1"/>
          <w:sz w:val="28"/>
          <w:szCs w:val="28"/>
        </w:rPr>
        <w:t>Ro</w:t>
      </w:r>
      <w:r w:rsidRPr="00304FF4">
        <w:rPr>
          <w:rFonts w:eastAsia="Tahoma"/>
          <w:spacing w:val="-1"/>
          <w:sz w:val="28"/>
          <w:szCs w:val="28"/>
        </w:rPr>
        <w:t>man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55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2004 –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pacing w:val="1"/>
          <w:sz w:val="28"/>
          <w:szCs w:val="28"/>
        </w:rPr>
        <w:t>le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1"/>
          <w:sz w:val="28"/>
          <w:szCs w:val="28"/>
        </w:rPr>
        <w:t>lo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 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r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71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fun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io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ce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5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5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bl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5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5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5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s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,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1"/>
          <w:sz w:val="28"/>
          <w:szCs w:val="28"/>
        </w:rPr>
        <w:t>ge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50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pacing w:val="-2"/>
          <w:sz w:val="28"/>
          <w:szCs w:val="28"/>
        </w:rPr>
        <w:t>1</w:t>
      </w:r>
      <w:r w:rsidRPr="00304FF4">
        <w:rPr>
          <w:rFonts w:eastAsia="Tahoma"/>
          <w:sz w:val="28"/>
          <w:szCs w:val="28"/>
        </w:rPr>
        <w:t xml:space="preserve">991  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4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au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3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x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rii </w:t>
      </w:r>
      <w:r w:rsidRPr="00304FF4">
        <w:rPr>
          <w:rFonts w:eastAsia="Tahoma"/>
          <w:spacing w:val="4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cr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 xml:space="preserve">r </w:t>
      </w:r>
      <w:r w:rsidRPr="00304FF4">
        <w:rPr>
          <w:rFonts w:eastAsia="Tahoma"/>
          <w:spacing w:val="4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4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str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ii</w:t>
      </w:r>
      <w:r w:rsidRPr="00304FF4">
        <w:rPr>
          <w:rFonts w:eastAsia="Tahoma"/>
          <w:sz w:val="28"/>
          <w:szCs w:val="28"/>
        </w:rPr>
        <w:t xml:space="preserve">; </w:t>
      </w:r>
      <w:r w:rsidRPr="00304FF4">
        <w:rPr>
          <w:rFonts w:eastAsia="Tahoma"/>
          <w:spacing w:val="3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2"/>
          <w:sz w:val="28"/>
          <w:szCs w:val="28"/>
        </w:rPr>
        <w:t>di</w:t>
      </w:r>
      <w:r w:rsidRPr="00304FF4">
        <w:rPr>
          <w:rFonts w:eastAsia="Tahoma"/>
          <w:spacing w:val="-1"/>
          <w:sz w:val="28"/>
          <w:szCs w:val="28"/>
        </w:rPr>
        <w:t>nu</w:t>
      </w:r>
      <w:r w:rsidRPr="00304FF4">
        <w:rPr>
          <w:rFonts w:eastAsia="Tahoma"/>
          <w:sz w:val="28"/>
          <w:szCs w:val="28"/>
        </w:rPr>
        <w:t xml:space="preserve">l </w:t>
      </w:r>
      <w:r w:rsidRPr="00304FF4">
        <w:rPr>
          <w:rFonts w:eastAsia="Tahoma"/>
          <w:spacing w:val="4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</w:t>
      </w:r>
    </w:p>
    <w:p w:rsidR="00316111" w:rsidRPr="00304FF4" w:rsidRDefault="00DF7F64" w:rsidP="00304FF4">
      <w:pPr>
        <w:pStyle w:val="NoSpacing"/>
        <w:rPr>
          <w:rFonts w:eastAsia="Tahoma"/>
          <w:sz w:val="28"/>
          <w:szCs w:val="28"/>
        </w:rPr>
        <w:sectPr w:rsidR="00316111" w:rsidRPr="00304FF4" w:rsidSect="009B55AD">
          <w:footerReference w:type="default" r:id="rId7"/>
          <w:pgSz w:w="12240" w:h="15840"/>
          <w:pgMar w:top="1418" w:right="499" w:bottom="737" w:left="1134" w:header="0" w:footer="329" w:gutter="0"/>
          <w:pgNumType w:start="1"/>
          <w:cols w:space="720"/>
        </w:sectPr>
      </w:pPr>
      <w:r w:rsidRPr="00304FF4">
        <w:rPr>
          <w:rFonts w:eastAsia="Tahoma"/>
          <w:sz w:val="28"/>
          <w:szCs w:val="28"/>
        </w:rPr>
        <w:t>839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9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tru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pr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rea </w:t>
      </w:r>
      <w:r w:rsidRPr="00304FF4">
        <w:rPr>
          <w:rFonts w:eastAsia="Tahoma"/>
          <w:spacing w:val="-2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1"/>
          <w:sz w:val="28"/>
          <w:szCs w:val="28"/>
        </w:rPr>
        <w:t>me</w:t>
      </w:r>
      <w:r w:rsidRPr="00304FF4">
        <w:rPr>
          <w:rFonts w:eastAsia="Tahoma"/>
          <w:sz w:val="28"/>
          <w:szCs w:val="28"/>
        </w:rPr>
        <w:t xml:space="preserve">lor 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z w:val="28"/>
          <w:szCs w:val="28"/>
        </w:rPr>
        <w:t>et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gi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 xml:space="preserve">e de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lic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-3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ii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pacing w:val="-2"/>
          <w:sz w:val="28"/>
          <w:szCs w:val="28"/>
        </w:rPr>
        <w:t>5</w:t>
      </w:r>
      <w:r w:rsidRPr="00304FF4">
        <w:rPr>
          <w:rFonts w:eastAsia="Tahoma"/>
          <w:sz w:val="28"/>
          <w:szCs w:val="28"/>
        </w:rPr>
        <w:t>0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 xml:space="preserve">1991,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6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/1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91</w:t>
      </w:r>
      <w:r w:rsidRPr="00304FF4">
        <w:rPr>
          <w:rFonts w:eastAsia="Tahoma"/>
          <w:spacing w:val="4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org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z w:val="28"/>
          <w:szCs w:val="28"/>
        </w:rPr>
        <w:t>iz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5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de</w:t>
      </w:r>
      <w:r w:rsidRPr="00304FF4">
        <w:rPr>
          <w:rFonts w:eastAsia="Tahoma"/>
          <w:spacing w:val="-1"/>
          <w:sz w:val="28"/>
          <w:szCs w:val="28"/>
        </w:rPr>
        <w:t>sfasu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z w:val="28"/>
          <w:szCs w:val="28"/>
        </w:rPr>
        <w:t>rilor</w:t>
      </w:r>
      <w:r w:rsidRPr="00304FF4">
        <w:rPr>
          <w:rFonts w:eastAsia="Tahoma"/>
          <w:spacing w:val="4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b</w:t>
      </w:r>
      <w:r w:rsidRPr="00304FF4">
        <w:rPr>
          <w:rFonts w:eastAsia="Tahoma"/>
          <w:sz w:val="28"/>
          <w:szCs w:val="28"/>
        </w:rPr>
        <w:t>li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e;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z w:val="28"/>
          <w:szCs w:val="28"/>
        </w:rPr>
        <w:t>gea</w:t>
      </w:r>
      <w:r w:rsidRPr="00304FF4">
        <w:rPr>
          <w:rFonts w:eastAsia="Tahoma"/>
          <w:spacing w:val="51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r.12/</w:t>
      </w:r>
      <w:r w:rsidRPr="00304FF4">
        <w:rPr>
          <w:rFonts w:eastAsia="Tahoma"/>
          <w:spacing w:val="-2"/>
          <w:sz w:val="28"/>
          <w:szCs w:val="28"/>
        </w:rPr>
        <w:t>1</w:t>
      </w:r>
      <w:r w:rsidRPr="00304FF4">
        <w:rPr>
          <w:rFonts w:eastAsia="Tahoma"/>
          <w:sz w:val="28"/>
          <w:szCs w:val="28"/>
        </w:rPr>
        <w:t>990   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4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rotej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39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op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ei</w:t>
      </w:r>
      <w:r w:rsidRPr="00304FF4">
        <w:rPr>
          <w:rFonts w:eastAsia="Tahoma"/>
          <w:spacing w:val="3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otri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3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un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4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ti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ti</w:t>
      </w:r>
      <w:r w:rsidRPr="00304FF4">
        <w:rPr>
          <w:rFonts w:eastAsia="Tahoma"/>
          <w:spacing w:val="4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z w:val="28"/>
          <w:szCs w:val="28"/>
        </w:rPr>
        <w:t>er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le</w:t>
      </w:r>
      <w:r w:rsidRPr="00304FF4">
        <w:rPr>
          <w:rFonts w:eastAsia="Tahoma"/>
          <w:spacing w:val="39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lici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z w:val="28"/>
          <w:szCs w:val="28"/>
        </w:rPr>
        <w:t xml:space="preserve">e;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 22</w:t>
      </w:r>
      <w:r w:rsidRPr="00304FF4">
        <w:rPr>
          <w:rFonts w:eastAsia="Tahoma"/>
          <w:spacing w:val="-2"/>
          <w:sz w:val="28"/>
          <w:szCs w:val="28"/>
        </w:rPr>
        <w:t>7</w:t>
      </w:r>
      <w:r w:rsidRPr="00304FF4">
        <w:rPr>
          <w:rFonts w:eastAsia="Tahoma"/>
          <w:sz w:val="28"/>
          <w:szCs w:val="28"/>
        </w:rPr>
        <w:t>/2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15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Co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l; </w:t>
      </w:r>
      <w:r w:rsidRPr="00304FF4">
        <w:rPr>
          <w:rFonts w:eastAsia="Tahoma"/>
          <w:spacing w:val="-3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 207 din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20 i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ie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15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de pro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ed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; 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>ta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2/2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01 </w:t>
      </w:r>
      <w:r w:rsidRPr="00304FF4">
        <w:rPr>
          <w:rFonts w:eastAsia="Tahoma"/>
          <w:spacing w:val="4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5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gi</w:t>
      </w:r>
      <w:r w:rsidRPr="00304FF4">
        <w:rPr>
          <w:rFonts w:eastAsia="Tahoma"/>
          <w:spacing w:val="-1"/>
          <w:sz w:val="28"/>
          <w:szCs w:val="28"/>
        </w:rPr>
        <w:t>mu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ridic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aven</w:t>
      </w:r>
      <w:r w:rsidRPr="00304FF4">
        <w:rPr>
          <w:rFonts w:eastAsia="Tahoma"/>
          <w:sz w:val="28"/>
          <w:szCs w:val="28"/>
        </w:rPr>
        <w:t>tii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 xml:space="preserve">or; </w:t>
      </w:r>
      <w:r w:rsidRPr="00304FF4">
        <w:rPr>
          <w:rFonts w:eastAsia="Tahoma"/>
          <w:spacing w:val="-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>ea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126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19</w:t>
      </w:r>
      <w:r w:rsidRPr="00304FF4">
        <w:rPr>
          <w:rFonts w:eastAsia="Tahoma"/>
          <w:spacing w:val="-2"/>
          <w:sz w:val="28"/>
          <w:szCs w:val="28"/>
        </w:rPr>
        <w:t>9</w:t>
      </w:r>
      <w:r w:rsidRPr="00304FF4">
        <w:rPr>
          <w:rFonts w:eastAsia="Tahoma"/>
          <w:sz w:val="28"/>
          <w:szCs w:val="28"/>
        </w:rPr>
        <w:t>5 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gi</w:t>
      </w:r>
      <w:r w:rsidRPr="00304FF4">
        <w:rPr>
          <w:rFonts w:eastAsia="Tahoma"/>
          <w:spacing w:val="-1"/>
          <w:sz w:val="28"/>
          <w:szCs w:val="28"/>
        </w:rPr>
        <w:t>mu</w:t>
      </w:r>
      <w:r w:rsidRPr="00304FF4">
        <w:rPr>
          <w:rFonts w:eastAsia="Tahoma"/>
          <w:sz w:val="28"/>
          <w:szCs w:val="28"/>
        </w:rPr>
        <w:t xml:space="preserve">l </w:t>
      </w:r>
      <w:r w:rsidRPr="00304FF4">
        <w:rPr>
          <w:rFonts w:eastAsia="Tahoma"/>
          <w:spacing w:val="-1"/>
          <w:sz w:val="28"/>
          <w:szCs w:val="28"/>
        </w:rPr>
        <w:t>ma</w:t>
      </w:r>
      <w:r w:rsidRPr="00304FF4">
        <w:rPr>
          <w:rFonts w:eastAsia="Tahoma"/>
          <w:sz w:val="28"/>
          <w:szCs w:val="28"/>
        </w:rPr>
        <w:t>terii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or ex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lo</w:t>
      </w:r>
      <w:r w:rsidRPr="00304FF4">
        <w:rPr>
          <w:rFonts w:eastAsia="Tahoma"/>
          <w:spacing w:val="-2"/>
          <w:sz w:val="28"/>
          <w:szCs w:val="28"/>
        </w:rPr>
        <w:t>z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e;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H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G.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58</w:t>
      </w:r>
      <w:r w:rsidRPr="00304FF4">
        <w:rPr>
          <w:rFonts w:eastAsia="Tahoma"/>
          <w:spacing w:val="-2"/>
          <w:sz w:val="28"/>
          <w:szCs w:val="28"/>
        </w:rPr>
        <w:t>4</w:t>
      </w:r>
      <w:r w:rsidRPr="00304FF4">
        <w:rPr>
          <w:rFonts w:eastAsia="Tahoma"/>
          <w:sz w:val="28"/>
          <w:szCs w:val="28"/>
        </w:rPr>
        <w:t>/20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>1 pri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-1"/>
          <w:sz w:val="28"/>
          <w:szCs w:val="28"/>
        </w:rPr>
        <w:t>am</w:t>
      </w:r>
      <w:r w:rsidRPr="00304FF4">
        <w:rPr>
          <w:rFonts w:eastAsia="Tahoma"/>
          <w:sz w:val="28"/>
          <w:szCs w:val="28"/>
        </w:rPr>
        <w:t>pl</w:t>
      </w:r>
      <w:r w:rsidRPr="00304FF4">
        <w:rPr>
          <w:rFonts w:eastAsia="Tahoma"/>
          <w:spacing w:val="-1"/>
          <w:sz w:val="28"/>
          <w:szCs w:val="28"/>
        </w:rPr>
        <w:t>asa</w:t>
      </w:r>
      <w:r w:rsidRPr="00304FF4">
        <w:rPr>
          <w:rFonts w:eastAsia="Tahoma"/>
          <w:sz w:val="28"/>
          <w:szCs w:val="28"/>
        </w:rPr>
        <w:t xml:space="preserve">rea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un</w:t>
      </w:r>
      <w:r w:rsidRPr="00304FF4">
        <w:rPr>
          <w:rFonts w:eastAsia="Tahoma"/>
          <w:sz w:val="28"/>
          <w:szCs w:val="28"/>
        </w:rPr>
        <w:t xml:space="preserve">or 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ob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ec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8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mo</w:t>
      </w:r>
      <w:r w:rsidRPr="00304FF4">
        <w:rPr>
          <w:rFonts w:eastAsia="Tahoma"/>
          <w:sz w:val="28"/>
          <w:szCs w:val="28"/>
        </w:rPr>
        <w:t>bi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 xml:space="preserve">ier </w:t>
      </w:r>
      <w:r w:rsidRPr="00304FF4">
        <w:rPr>
          <w:rFonts w:eastAsia="Tahoma"/>
          <w:spacing w:val="79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rb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z w:val="28"/>
          <w:szCs w:val="28"/>
        </w:rPr>
        <w:t xml:space="preserve">;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-2"/>
          <w:sz w:val="28"/>
          <w:szCs w:val="28"/>
        </w:rPr>
        <w:t>g</w:t>
      </w:r>
      <w:r w:rsidRPr="00304FF4">
        <w:rPr>
          <w:rFonts w:eastAsia="Tahoma"/>
          <w:sz w:val="28"/>
          <w:szCs w:val="28"/>
        </w:rPr>
        <w:t xml:space="preserve">ea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r. </w:t>
      </w:r>
      <w:r w:rsidRPr="00304FF4">
        <w:rPr>
          <w:rFonts w:eastAsia="Tahoma"/>
          <w:spacing w:val="7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213/</w:t>
      </w:r>
      <w:r w:rsidRPr="00304FF4">
        <w:rPr>
          <w:rFonts w:eastAsia="Tahoma"/>
          <w:spacing w:val="-2"/>
          <w:sz w:val="28"/>
          <w:szCs w:val="28"/>
        </w:rPr>
        <w:t>1</w:t>
      </w:r>
      <w:r w:rsidRPr="00304FF4">
        <w:rPr>
          <w:rFonts w:eastAsia="Tahoma"/>
          <w:sz w:val="28"/>
          <w:szCs w:val="28"/>
        </w:rPr>
        <w:t xml:space="preserve">998 </w:t>
      </w:r>
      <w:r w:rsidRPr="00304FF4">
        <w:rPr>
          <w:rFonts w:eastAsia="Tahoma"/>
          <w:spacing w:val="77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pri</w:t>
      </w:r>
      <w:r w:rsidRPr="00304FF4">
        <w:rPr>
          <w:rFonts w:eastAsia="Tahoma"/>
          <w:spacing w:val="-1"/>
          <w:sz w:val="28"/>
          <w:szCs w:val="28"/>
        </w:rPr>
        <w:t>v</w:t>
      </w:r>
      <w:r w:rsidR="009B55AD" w:rsidRPr="00304FF4">
        <w:rPr>
          <w:rFonts w:eastAsia="Tahoma"/>
          <w:sz w:val="28"/>
          <w:szCs w:val="28"/>
        </w:rPr>
        <w:t>i</w:t>
      </w:r>
      <w:r w:rsidR="00304FF4" w:rsidRPr="00304FF4">
        <w:rPr>
          <w:rFonts w:eastAsia="Tahoma"/>
          <w:sz w:val="28"/>
          <w:szCs w:val="28"/>
        </w:rPr>
        <w:t>nd</w:t>
      </w:r>
    </w:p>
    <w:p w:rsidR="00316111" w:rsidRPr="00304FF4" w:rsidRDefault="00623D0F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lastRenderedPageBreak/>
        <w:t>p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o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2"/>
          <w:sz w:val="28"/>
          <w:szCs w:val="28"/>
        </w:rPr>
        <w:t>i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35"/>
          <w:sz w:val="28"/>
          <w:szCs w:val="28"/>
        </w:rPr>
        <w:t xml:space="preserve">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pacing w:val="1"/>
          <w:sz w:val="28"/>
          <w:szCs w:val="28"/>
        </w:rPr>
        <w:t>b</w:t>
      </w:r>
      <w:r w:rsidR="00DF7F64" w:rsidRPr="00304FF4">
        <w:rPr>
          <w:rFonts w:eastAsia="Tahoma"/>
          <w:spacing w:val="-2"/>
          <w:sz w:val="28"/>
          <w:szCs w:val="28"/>
        </w:rPr>
        <w:t>l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2"/>
          <w:sz w:val="28"/>
          <w:szCs w:val="28"/>
        </w:rPr>
        <w:t>c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38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 xml:space="preserve">si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eg</w:t>
      </w:r>
      <w:r w:rsidR="00DF7F64" w:rsidRPr="00304FF4">
        <w:rPr>
          <w:rFonts w:eastAsia="Tahoma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m</w:t>
      </w:r>
      <w:r w:rsidR="00DF7F64" w:rsidRPr="00304FF4">
        <w:rPr>
          <w:rFonts w:eastAsia="Tahoma"/>
          <w:spacing w:val="-3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 xml:space="preserve">l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j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2"/>
          <w:sz w:val="28"/>
          <w:szCs w:val="28"/>
        </w:rPr>
        <w:t>d</w:t>
      </w:r>
      <w:r w:rsidR="00DF7F64" w:rsidRPr="00304FF4">
        <w:rPr>
          <w:rFonts w:eastAsia="Tahoma"/>
          <w:sz w:val="28"/>
          <w:szCs w:val="28"/>
        </w:rPr>
        <w:t xml:space="preserve">ic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 xml:space="preserve">l </w:t>
      </w:r>
      <w:r w:rsidR="00DF7F64" w:rsidRPr="00304FF4">
        <w:rPr>
          <w:rFonts w:eastAsia="Tahoma"/>
          <w:spacing w:val="37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c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s</w:t>
      </w:r>
      <w:r w:rsidR="00DF7F64" w:rsidRPr="00304FF4">
        <w:rPr>
          <w:rFonts w:eastAsia="Tahoma"/>
          <w:spacing w:val="-3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 xml:space="preserve">; </w:t>
      </w:r>
      <w:r w:rsidR="00DF7F64" w:rsidRPr="00304FF4">
        <w:rPr>
          <w:rFonts w:eastAsia="Tahoma"/>
          <w:spacing w:val="38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H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 xml:space="preserve">a </w:t>
      </w:r>
      <w:r w:rsidR="00DF7F64" w:rsidRPr="00304FF4">
        <w:rPr>
          <w:rFonts w:eastAsia="Tahoma"/>
          <w:spacing w:val="38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>G</w:t>
      </w:r>
      <w:r w:rsidR="00DF7F64" w:rsidRPr="00304FF4">
        <w:rPr>
          <w:rFonts w:eastAsia="Tahoma"/>
          <w:spacing w:val="-1"/>
          <w:sz w:val="28"/>
          <w:szCs w:val="28"/>
        </w:rPr>
        <w:t>uv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-3"/>
          <w:sz w:val="28"/>
          <w:szCs w:val="28"/>
        </w:rPr>
        <w:t>u</w:t>
      </w:r>
      <w:r w:rsidR="00DF7F64" w:rsidRPr="00304FF4">
        <w:rPr>
          <w:rFonts w:eastAsia="Tahoma"/>
          <w:spacing w:val="-2"/>
          <w:sz w:val="28"/>
          <w:szCs w:val="28"/>
        </w:rPr>
        <w:t>l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 xml:space="preserve">i </w:t>
      </w:r>
      <w:r w:rsidR="00DF7F64" w:rsidRPr="00304FF4">
        <w:rPr>
          <w:rFonts w:eastAsia="Tahoma"/>
          <w:spacing w:val="39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z w:val="28"/>
          <w:szCs w:val="28"/>
        </w:rPr>
        <w:t>r.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348</w:t>
      </w:r>
      <w:r w:rsidRPr="00304FF4">
        <w:rPr>
          <w:rFonts w:eastAsia="Tahoma"/>
          <w:spacing w:val="-2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20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4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d 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x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rc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cu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od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 xml:space="preserve">icii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ta 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n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un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e z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e;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pacing w:val="1"/>
          <w:sz w:val="28"/>
          <w:szCs w:val="28"/>
        </w:rPr>
        <w:t>Re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na</w:t>
      </w:r>
      <w:r w:rsidRPr="00304FF4">
        <w:rPr>
          <w:rFonts w:eastAsia="Tahoma"/>
          <w:spacing w:val="-3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fa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ca</w:t>
      </w:r>
      <w:r w:rsidRPr="00304FF4">
        <w:rPr>
          <w:rFonts w:eastAsia="Tahoma"/>
          <w:spacing w:val="-4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Or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nan</w:t>
      </w:r>
      <w:r w:rsidRPr="00304FF4">
        <w:rPr>
          <w:rFonts w:eastAsia="Tahoma"/>
          <w:sz w:val="28"/>
          <w:szCs w:val="28"/>
        </w:rPr>
        <w:t xml:space="preserve">ta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rn 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.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1"/>
          <w:sz w:val="28"/>
          <w:szCs w:val="28"/>
        </w:rPr>
        <w:t>/</w:t>
      </w:r>
      <w:r w:rsidRPr="00304FF4">
        <w:rPr>
          <w:rFonts w:eastAsia="Tahoma"/>
          <w:sz w:val="28"/>
          <w:szCs w:val="28"/>
        </w:rPr>
        <w:t>2</w:t>
      </w:r>
      <w:r w:rsidRPr="00304FF4">
        <w:rPr>
          <w:rFonts w:eastAsia="Tahoma"/>
          <w:spacing w:val="-2"/>
          <w:sz w:val="28"/>
          <w:szCs w:val="28"/>
        </w:rPr>
        <w:t>0</w:t>
      </w:r>
      <w:r w:rsidRPr="00304FF4">
        <w:rPr>
          <w:rFonts w:eastAsia="Tahoma"/>
          <w:sz w:val="28"/>
          <w:szCs w:val="28"/>
        </w:rPr>
        <w:t xml:space="preserve">01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d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egi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id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-1"/>
          <w:sz w:val="28"/>
          <w:szCs w:val="28"/>
        </w:rPr>
        <w:t>av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1"/>
          <w:sz w:val="28"/>
          <w:szCs w:val="28"/>
        </w:rPr>
        <w:t>ilo</w:t>
      </w:r>
      <w:r w:rsidRPr="00304FF4">
        <w:rPr>
          <w:rFonts w:eastAsia="Tahoma"/>
          <w:sz w:val="28"/>
          <w:szCs w:val="28"/>
        </w:rPr>
        <w:t>r,</w:t>
      </w:r>
      <w:r w:rsidRPr="00304FF4">
        <w:rPr>
          <w:rFonts w:eastAsia="Tahoma"/>
          <w:spacing w:val="-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ua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, cu 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odi</w:t>
      </w:r>
      <w:r w:rsidRPr="00304FF4">
        <w:rPr>
          <w:rFonts w:eastAsia="Tahoma"/>
          <w:spacing w:val="-3"/>
          <w:sz w:val="28"/>
          <w:szCs w:val="28"/>
        </w:rPr>
        <w:t>f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il</w:t>
      </w:r>
      <w:r w:rsidRPr="00304FF4">
        <w:rPr>
          <w:rFonts w:eastAsia="Tahoma"/>
          <w:sz w:val="28"/>
          <w:szCs w:val="28"/>
        </w:rPr>
        <w:t>e si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io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z w:val="28"/>
          <w:szCs w:val="28"/>
        </w:rPr>
        <w:t>e</w:t>
      </w:r>
    </w:p>
    <w:p w:rsidR="00316111" w:rsidRPr="00304FF4" w:rsidRDefault="00304FF4" w:rsidP="009B55AD">
      <w:pPr>
        <w:jc w:val="both"/>
        <w:rPr>
          <w:rFonts w:eastAsia="Tahoma"/>
          <w:sz w:val="28"/>
          <w:szCs w:val="28"/>
        </w:rPr>
      </w:pPr>
      <w:r>
        <w:rPr>
          <w:rFonts w:eastAsia="Tahoma"/>
          <w:spacing w:val="1"/>
          <w:sz w:val="28"/>
          <w:szCs w:val="28"/>
        </w:rPr>
        <w:t xml:space="preserve">        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 xml:space="preserve">n </w:t>
      </w:r>
      <w:r w:rsidR="00DF7F64" w:rsidRPr="00304FF4">
        <w:rPr>
          <w:rFonts w:eastAsia="Tahoma"/>
          <w:spacing w:val="-3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1"/>
          <w:sz w:val="28"/>
          <w:szCs w:val="28"/>
        </w:rPr>
        <w:t>m</w:t>
      </w:r>
      <w:r w:rsidR="00DF7F64" w:rsidRPr="00304FF4">
        <w:rPr>
          <w:rFonts w:eastAsia="Tahoma"/>
          <w:spacing w:val="1"/>
          <w:sz w:val="28"/>
          <w:szCs w:val="28"/>
        </w:rPr>
        <w:t>ei</w:t>
      </w:r>
      <w:r w:rsidR="00DF7F64" w:rsidRPr="00304FF4">
        <w:rPr>
          <w:rFonts w:eastAsia="Tahoma"/>
          <w:spacing w:val="-3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>l</w:t>
      </w:r>
      <w:r w:rsidR="00DF7F64" w:rsidRPr="00304FF4">
        <w:rPr>
          <w:rFonts w:eastAsia="Tahoma"/>
          <w:spacing w:val="2"/>
          <w:sz w:val="28"/>
          <w:szCs w:val="28"/>
        </w:rPr>
        <w:t xml:space="preserve"> </w:t>
      </w:r>
      <w:r w:rsidR="00DF7F64" w:rsidRPr="00304FF4">
        <w:rPr>
          <w:rFonts w:eastAsia="Tahoma"/>
          <w:spacing w:val="-3"/>
          <w:sz w:val="28"/>
          <w:szCs w:val="28"/>
        </w:rPr>
        <w:t>L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2"/>
          <w:sz w:val="28"/>
          <w:szCs w:val="28"/>
        </w:rPr>
        <w:t>g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>i 2</w:t>
      </w:r>
      <w:r w:rsidR="00DF7F64" w:rsidRPr="00304FF4">
        <w:rPr>
          <w:rFonts w:eastAsia="Tahoma"/>
          <w:spacing w:val="-2"/>
          <w:sz w:val="28"/>
          <w:szCs w:val="28"/>
        </w:rPr>
        <w:t>1</w:t>
      </w:r>
      <w:r w:rsidR="00DF7F64" w:rsidRPr="00304FF4">
        <w:rPr>
          <w:rFonts w:eastAsia="Tahoma"/>
          <w:sz w:val="28"/>
          <w:szCs w:val="28"/>
        </w:rPr>
        <w:t>5</w:t>
      </w:r>
      <w:r w:rsidR="00DF7F64" w:rsidRPr="00304FF4">
        <w:rPr>
          <w:rFonts w:eastAsia="Tahoma"/>
          <w:spacing w:val="2"/>
          <w:sz w:val="28"/>
          <w:szCs w:val="28"/>
        </w:rPr>
        <w:t xml:space="preserve"> </w:t>
      </w:r>
      <w:r w:rsidR="00DF7F64" w:rsidRPr="00304FF4">
        <w:rPr>
          <w:rFonts w:eastAsia="Tahoma"/>
          <w:spacing w:val="-2"/>
          <w:sz w:val="28"/>
          <w:szCs w:val="28"/>
        </w:rPr>
        <w:t>/</w:t>
      </w:r>
      <w:r w:rsidR="00DF7F64" w:rsidRPr="00304FF4">
        <w:rPr>
          <w:rFonts w:eastAsia="Tahoma"/>
          <w:sz w:val="28"/>
          <w:szCs w:val="28"/>
        </w:rPr>
        <w:t xml:space="preserve">2001 a </w:t>
      </w:r>
      <w:r w:rsidR="00DF7F64" w:rsidRPr="00304FF4">
        <w:rPr>
          <w:rFonts w:eastAsia="Tahoma"/>
          <w:spacing w:val="-3"/>
          <w:sz w:val="28"/>
          <w:szCs w:val="28"/>
        </w:rPr>
        <w:t>a</w:t>
      </w:r>
      <w:r w:rsidR="00DF7F64" w:rsidRPr="00304FF4">
        <w:rPr>
          <w:rFonts w:eastAsia="Tahoma"/>
          <w:spacing w:val="1"/>
          <w:sz w:val="28"/>
          <w:szCs w:val="28"/>
        </w:rPr>
        <w:t>d</w:t>
      </w:r>
      <w:r w:rsidR="00DF7F64" w:rsidRPr="00304FF4">
        <w:rPr>
          <w:rFonts w:eastAsia="Tahoma"/>
          <w:spacing w:val="-1"/>
          <w:sz w:val="28"/>
          <w:szCs w:val="28"/>
        </w:rPr>
        <w:t>m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z w:val="28"/>
          <w:szCs w:val="28"/>
        </w:rPr>
        <w:t>st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ie</w:t>
      </w:r>
      <w:r w:rsidR="00DF7F64" w:rsidRPr="00304FF4">
        <w:rPr>
          <w:rFonts w:eastAsia="Tahoma"/>
          <w:sz w:val="28"/>
          <w:szCs w:val="28"/>
        </w:rPr>
        <w:t xml:space="preserve">i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pacing w:val="-2"/>
          <w:sz w:val="28"/>
          <w:szCs w:val="28"/>
        </w:rPr>
        <w:t>b</w:t>
      </w:r>
      <w:r w:rsidR="00DF7F64" w:rsidRPr="00304FF4">
        <w:rPr>
          <w:rFonts w:eastAsia="Tahoma"/>
          <w:spacing w:val="1"/>
          <w:sz w:val="28"/>
          <w:szCs w:val="28"/>
        </w:rPr>
        <w:t>li</w:t>
      </w:r>
      <w:r w:rsidR="00DF7F64" w:rsidRPr="00304FF4">
        <w:rPr>
          <w:rFonts w:eastAsia="Tahoma"/>
          <w:spacing w:val="-2"/>
          <w:sz w:val="28"/>
          <w:szCs w:val="28"/>
        </w:rPr>
        <w:t>c</w:t>
      </w:r>
      <w:r w:rsidR="00DF7F64" w:rsidRPr="00304FF4">
        <w:rPr>
          <w:rFonts w:eastAsia="Tahoma"/>
          <w:sz w:val="28"/>
          <w:szCs w:val="28"/>
        </w:rPr>
        <w:t xml:space="preserve">e </w:t>
      </w:r>
      <w:r w:rsidR="00DF7F64" w:rsidRPr="00304FF4">
        <w:rPr>
          <w:rFonts w:eastAsia="Tahoma"/>
          <w:spacing w:val="1"/>
          <w:sz w:val="28"/>
          <w:szCs w:val="28"/>
        </w:rPr>
        <w:t>l</w:t>
      </w:r>
      <w:r w:rsidR="00DF7F64" w:rsidRPr="00304FF4">
        <w:rPr>
          <w:rFonts w:eastAsia="Tahoma"/>
          <w:spacing w:val="-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c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pacing w:val="1"/>
          <w:sz w:val="28"/>
          <w:szCs w:val="28"/>
        </w:rPr>
        <w:t>l</w:t>
      </w:r>
      <w:r w:rsidR="00DF7F64" w:rsidRPr="00304FF4">
        <w:rPr>
          <w:rFonts w:eastAsia="Tahoma"/>
          <w:sz w:val="28"/>
          <w:szCs w:val="28"/>
        </w:rPr>
        <w:t>e</w:t>
      </w:r>
      <w:r w:rsidR="00DF7F64" w:rsidRPr="00304FF4">
        <w:rPr>
          <w:rFonts w:eastAsia="Tahoma"/>
          <w:spacing w:val="-2"/>
          <w:sz w:val="28"/>
          <w:szCs w:val="28"/>
        </w:rPr>
        <w:t xml:space="preserve">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z w:val="28"/>
          <w:szCs w:val="28"/>
        </w:rPr>
        <w:t>c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>m</w:t>
      </w:r>
      <w:r w:rsidR="00DF7F64" w:rsidRPr="00304FF4">
        <w:rPr>
          <w:rFonts w:eastAsia="Tahoma"/>
          <w:spacing w:val="-2"/>
          <w:sz w:val="28"/>
          <w:szCs w:val="28"/>
        </w:rPr>
        <w:t xml:space="preserve"> </w:t>
      </w:r>
      <w:r w:rsidR="00DF7F64" w:rsidRPr="00304FF4">
        <w:rPr>
          <w:rFonts w:eastAsia="Tahoma"/>
          <w:sz w:val="28"/>
          <w:szCs w:val="28"/>
        </w:rPr>
        <w:t xml:space="preserve">si a </w:t>
      </w:r>
      <w:r w:rsidR="00DF7F64" w:rsidRPr="00304FF4">
        <w:rPr>
          <w:rFonts w:eastAsia="Tahoma"/>
          <w:spacing w:val="-1"/>
          <w:sz w:val="28"/>
          <w:szCs w:val="28"/>
        </w:rPr>
        <w:t>a</w:t>
      </w:r>
      <w:r w:rsidR="00DF7F64" w:rsidRPr="00304FF4">
        <w:rPr>
          <w:rFonts w:eastAsia="Tahoma"/>
          <w:sz w:val="28"/>
          <w:szCs w:val="28"/>
        </w:rPr>
        <w:t>ct</w:t>
      </w:r>
      <w:r w:rsidR="00DF7F64" w:rsidRPr="00304FF4">
        <w:rPr>
          <w:rFonts w:eastAsia="Tahoma"/>
          <w:spacing w:val="-1"/>
          <w:sz w:val="28"/>
          <w:szCs w:val="28"/>
        </w:rPr>
        <w:t>e</w:t>
      </w:r>
      <w:r w:rsidR="00DF7F64" w:rsidRPr="00304FF4">
        <w:rPr>
          <w:rFonts w:eastAsia="Tahoma"/>
          <w:spacing w:val="1"/>
          <w:sz w:val="28"/>
          <w:szCs w:val="28"/>
        </w:rPr>
        <w:t>lo</w:t>
      </w:r>
      <w:r w:rsidR="00DF7F64" w:rsidRPr="00304FF4">
        <w:rPr>
          <w:rFonts w:eastAsia="Tahoma"/>
          <w:sz w:val="28"/>
          <w:szCs w:val="28"/>
        </w:rPr>
        <w:t xml:space="preserve">r </w:t>
      </w:r>
      <w:r w:rsidR="00DF7F64" w:rsidRPr="00304FF4">
        <w:rPr>
          <w:rFonts w:eastAsia="Tahoma"/>
          <w:spacing w:val="-1"/>
          <w:sz w:val="28"/>
          <w:szCs w:val="28"/>
        </w:rPr>
        <w:t>n</w:t>
      </w:r>
      <w:r w:rsidR="00DF7F64" w:rsidRPr="00304FF4">
        <w:rPr>
          <w:rFonts w:eastAsia="Tahoma"/>
          <w:spacing w:val="1"/>
          <w:sz w:val="28"/>
          <w:szCs w:val="28"/>
        </w:rPr>
        <w:t>o</w:t>
      </w:r>
      <w:r w:rsidR="00DF7F64" w:rsidRPr="00304FF4">
        <w:rPr>
          <w:rFonts w:eastAsia="Tahoma"/>
          <w:sz w:val="28"/>
          <w:szCs w:val="28"/>
        </w:rPr>
        <w:t>r</w:t>
      </w:r>
      <w:r w:rsidR="00DF7F64" w:rsidRPr="00304FF4">
        <w:rPr>
          <w:rFonts w:eastAsia="Tahoma"/>
          <w:spacing w:val="-1"/>
          <w:sz w:val="28"/>
          <w:szCs w:val="28"/>
        </w:rPr>
        <w:t>ma</w:t>
      </w:r>
      <w:r w:rsidR="00DF7F64" w:rsidRPr="00304FF4">
        <w:rPr>
          <w:rFonts w:eastAsia="Tahoma"/>
          <w:sz w:val="28"/>
          <w:szCs w:val="28"/>
        </w:rPr>
        <w:t>t</w:t>
      </w:r>
      <w:r w:rsidR="00DF7F64" w:rsidRPr="00304FF4">
        <w:rPr>
          <w:rFonts w:eastAsia="Tahoma"/>
          <w:spacing w:val="1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>v</w:t>
      </w:r>
      <w:r w:rsidR="00DF7F64" w:rsidRPr="00304FF4">
        <w:rPr>
          <w:rFonts w:eastAsia="Tahoma"/>
          <w:sz w:val="28"/>
          <w:szCs w:val="28"/>
        </w:rPr>
        <w:t xml:space="preserve">e </w:t>
      </w:r>
      <w:r w:rsidR="00DF7F64" w:rsidRPr="00304FF4">
        <w:rPr>
          <w:rFonts w:eastAsia="Tahoma"/>
          <w:spacing w:val="1"/>
          <w:sz w:val="28"/>
          <w:szCs w:val="28"/>
        </w:rPr>
        <w:t>p</w:t>
      </w:r>
      <w:r w:rsidR="00DF7F64" w:rsidRPr="00304FF4">
        <w:rPr>
          <w:rFonts w:eastAsia="Tahoma"/>
          <w:spacing w:val="-3"/>
          <w:sz w:val="28"/>
          <w:szCs w:val="28"/>
        </w:rPr>
        <w:t>r</w:t>
      </w:r>
      <w:r w:rsidR="00DF7F64" w:rsidRPr="00304FF4">
        <w:rPr>
          <w:rFonts w:eastAsia="Tahoma"/>
          <w:spacing w:val="1"/>
          <w:sz w:val="28"/>
          <w:szCs w:val="28"/>
        </w:rPr>
        <w:t>e</w:t>
      </w:r>
      <w:r w:rsidR="00DF7F64" w:rsidRPr="00304FF4">
        <w:rPr>
          <w:rFonts w:eastAsia="Tahoma"/>
          <w:spacing w:val="-1"/>
          <w:sz w:val="28"/>
          <w:szCs w:val="28"/>
        </w:rPr>
        <w:t>va</w:t>
      </w:r>
      <w:r w:rsidR="00DF7F64" w:rsidRPr="00304FF4">
        <w:rPr>
          <w:rFonts w:eastAsia="Tahoma"/>
          <w:sz w:val="28"/>
          <w:szCs w:val="28"/>
        </w:rPr>
        <w:t>z</w:t>
      </w:r>
      <w:r w:rsidR="00DF7F64" w:rsidRPr="00304FF4">
        <w:rPr>
          <w:rFonts w:eastAsia="Tahoma"/>
          <w:spacing w:val="-1"/>
          <w:sz w:val="28"/>
          <w:szCs w:val="28"/>
        </w:rPr>
        <w:t>u</w:t>
      </w:r>
      <w:r w:rsidR="00DF7F64" w:rsidRPr="00304FF4">
        <w:rPr>
          <w:rFonts w:eastAsia="Tahoma"/>
          <w:sz w:val="28"/>
          <w:szCs w:val="28"/>
        </w:rPr>
        <w:t>te</w:t>
      </w:r>
      <w:r w:rsidR="00DF7F64" w:rsidRPr="00304FF4">
        <w:rPr>
          <w:rFonts w:eastAsia="Tahoma"/>
          <w:spacing w:val="3"/>
          <w:sz w:val="28"/>
          <w:szCs w:val="28"/>
        </w:rPr>
        <w:t xml:space="preserve"> </w:t>
      </w:r>
      <w:r w:rsidR="00DF7F64" w:rsidRPr="00304FF4">
        <w:rPr>
          <w:rFonts w:eastAsia="Tahoma"/>
          <w:spacing w:val="-1"/>
          <w:sz w:val="28"/>
          <w:szCs w:val="28"/>
        </w:rPr>
        <w:t>ma</w:t>
      </w:r>
      <w:r w:rsidR="00DF7F64" w:rsidRPr="00304FF4">
        <w:rPr>
          <w:rFonts w:eastAsia="Tahoma"/>
          <w:sz w:val="28"/>
          <w:szCs w:val="28"/>
        </w:rPr>
        <w:t>i</w:t>
      </w:r>
      <w:r w:rsidR="00DF7F64" w:rsidRPr="00304FF4">
        <w:rPr>
          <w:rFonts w:eastAsia="Tahoma"/>
          <w:spacing w:val="-1"/>
          <w:sz w:val="28"/>
          <w:szCs w:val="28"/>
        </w:rPr>
        <w:t xml:space="preserve"> su</w:t>
      </w:r>
      <w:r w:rsidR="00DF7F64" w:rsidRPr="00304FF4">
        <w:rPr>
          <w:rFonts w:eastAsia="Tahoma"/>
          <w:sz w:val="28"/>
          <w:szCs w:val="28"/>
        </w:rPr>
        <w:t>s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DF7F64" w:rsidP="00304FF4">
      <w:pPr>
        <w:jc w:val="center"/>
        <w:rPr>
          <w:rFonts w:eastAsia="Tahoma"/>
          <w:sz w:val="28"/>
          <w:szCs w:val="28"/>
        </w:rPr>
      </w:pPr>
      <w:r w:rsidRPr="00304FF4">
        <w:rPr>
          <w:rFonts w:eastAsia="Tahoma"/>
          <w:b/>
          <w:spacing w:val="-1"/>
          <w:sz w:val="28"/>
          <w:szCs w:val="28"/>
        </w:rPr>
        <w:t>H</w:t>
      </w:r>
      <w:r w:rsidRPr="00304FF4">
        <w:rPr>
          <w:rFonts w:eastAsia="Tahoma"/>
          <w:b/>
          <w:sz w:val="28"/>
          <w:szCs w:val="28"/>
        </w:rPr>
        <w:t>O</w:t>
      </w:r>
      <w:r w:rsidRPr="00304FF4">
        <w:rPr>
          <w:rFonts w:eastAsia="Tahoma"/>
          <w:b/>
          <w:spacing w:val="1"/>
          <w:sz w:val="28"/>
          <w:szCs w:val="28"/>
        </w:rPr>
        <w:t>T</w:t>
      </w:r>
      <w:r w:rsidRPr="00304FF4">
        <w:rPr>
          <w:rFonts w:eastAsia="Tahoma"/>
          <w:b/>
          <w:sz w:val="28"/>
          <w:szCs w:val="28"/>
        </w:rPr>
        <w:t>ĂRĂ</w:t>
      </w:r>
      <w:r w:rsidRPr="00304FF4">
        <w:rPr>
          <w:rFonts w:eastAsia="Tahoma"/>
          <w:b/>
          <w:spacing w:val="-3"/>
          <w:sz w:val="28"/>
          <w:szCs w:val="28"/>
        </w:rPr>
        <w:t>Ş</w:t>
      </w:r>
      <w:r w:rsidRPr="00304FF4">
        <w:rPr>
          <w:rFonts w:eastAsia="Tahoma"/>
          <w:b/>
          <w:spacing w:val="1"/>
          <w:sz w:val="28"/>
          <w:szCs w:val="28"/>
        </w:rPr>
        <w:t>T</w:t>
      </w:r>
      <w:r w:rsidRPr="00304FF4">
        <w:rPr>
          <w:rFonts w:eastAsia="Tahoma"/>
          <w:b/>
          <w:spacing w:val="-2"/>
          <w:sz w:val="28"/>
          <w:szCs w:val="28"/>
        </w:rPr>
        <w:t>E</w:t>
      </w:r>
      <w:r w:rsidRPr="00304FF4">
        <w:rPr>
          <w:rFonts w:eastAsia="Tahoma"/>
          <w:b/>
          <w:sz w:val="28"/>
          <w:szCs w:val="28"/>
        </w:rPr>
        <w:t>: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Default="00DF7F64" w:rsidP="009B55AD">
      <w:pPr>
        <w:jc w:val="both"/>
        <w:rPr>
          <w:rFonts w:eastAsia="Tahoma"/>
          <w:spacing w:val="1"/>
          <w:sz w:val="28"/>
          <w:szCs w:val="28"/>
        </w:rPr>
      </w:pPr>
      <w:r w:rsidRPr="00304FF4">
        <w:rPr>
          <w:rFonts w:eastAsia="Tahoma"/>
          <w:b/>
          <w:sz w:val="28"/>
          <w:szCs w:val="28"/>
        </w:rPr>
        <w:t>A</w:t>
      </w:r>
      <w:r w:rsidRPr="00304FF4">
        <w:rPr>
          <w:rFonts w:eastAsia="Tahoma"/>
          <w:b/>
          <w:spacing w:val="1"/>
          <w:sz w:val="28"/>
          <w:szCs w:val="28"/>
        </w:rPr>
        <w:t>r</w:t>
      </w:r>
      <w:r w:rsidRPr="00304FF4">
        <w:rPr>
          <w:rFonts w:eastAsia="Tahoma"/>
          <w:b/>
          <w:sz w:val="28"/>
          <w:szCs w:val="28"/>
        </w:rPr>
        <w:t xml:space="preserve">t </w:t>
      </w:r>
      <w:r w:rsidRPr="00304FF4">
        <w:rPr>
          <w:rFonts w:eastAsia="Tahoma"/>
          <w:b/>
          <w:spacing w:val="10"/>
          <w:sz w:val="28"/>
          <w:szCs w:val="28"/>
        </w:rPr>
        <w:t xml:space="preserve"> </w:t>
      </w:r>
      <w:r w:rsidRPr="00304FF4">
        <w:rPr>
          <w:rFonts w:eastAsia="Tahoma"/>
          <w:b/>
          <w:sz w:val="28"/>
          <w:szCs w:val="28"/>
        </w:rPr>
        <w:t xml:space="preserve">1 </w:t>
      </w:r>
      <w:r w:rsidRPr="00304FF4">
        <w:rPr>
          <w:rFonts w:eastAsia="Tahoma"/>
          <w:b/>
          <w:spacing w:val="12"/>
          <w:sz w:val="28"/>
          <w:szCs w:val="28"/>
        </w:rPr>
        <w:t xml:space="preserve"> </w:t>
      </w:r>
      <w:r w:rsidR="004934FC">
        <w:rPr>
          <w:rFonts w:eastAsia="Tahoma"/>
          <w:sz w:val="28"/>
          <w:szCs w:val="28"/>
        </w:rPr>
        <w:t xml:space="preserve">Desfasurarea </w:t>
      </w:r>
      <w:r w:rsidRPr="00304FF4">
        <w:rPr>
          <w:rFonts w:eastAsia="Tahoma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cti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z w:val="28"/>
          <w:szCs w:val="28"/>
        </w:rPr>
        <w:t>it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ilo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rt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str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 xml:space="preserve"> a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v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ti</w:t>
      </w:r>
      <w:r w:rsidR="004934FC">
        <w:rPr>
          <w:rFonts w:eastAsia="Tahoma"/>
          <w:sz w:val="28"/>
          <w:szCs w:val="28"/>
        </w:rPr>
        <w:t xml:space="preserve"> de comert ambulant 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za</w:t>
      </w:r>
      <w:r w:rsidRPr="00304FF4">
        <w:rPr>
          <w:rFonts w:eastAsia="Tahoma"/>
          <w:spacing w:val="1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mun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i </w:t>
      </w:r>
      <w:r w:rsidR="00D079C3">
        <w:rPr>
          <w:rFonts w:eastAsia="Tahoma"/>
          <w:sz w:val="28"/>
          <w:szCs w:val="28"/>
        </w:rPr>
        <w:t>CRICIOVA</w:t>
      </w:r>
      <w:r w:rsidRPr="00304FF4">
        <w:rPr>
          <w:rFonts w:eastAsia="Tahoma"/>
          <w:sz w:val="28"/>
          <w:szCs w:val="28"/>
        </w:rPr>
        <w:t xml:space="preserve"> </w:t>
      </w:r>
      <w:r w:rsidR="004934FC">
        <w:rPr>
          <w:rFonts w:eastAsia="Tahoma"/>
          <w:spacing w:val="1"/>
          <w:sz w:val="28"/>
          <w:szCs w:val="28"/>
        </w:rPr>
        <w:t xml:space="preserve">se desfasoara numai in baza autorizatiei de functionare pentru desfasurarea activitatii de alimentative publica , emisa de Primaria Criciova </w:t>
      </w:r>
    </w:p>
    <w:p w:rsidR="004934FC" w:rsidRDefault="004934FC" w:rsidP="009B55AD">
      <w:pPr>
        <w:jc w:val="both"/>
        <w:rPr>
          <w:rFonts w:eastAsia="Tahoma"/>
          <w:spacing w:val="1"/>
          <w:sz w:val="28"/>
          <w:szCs w:val="28"/>
        </w:rPr>
      </w:pPr>
      <w:r w:rsidRPr="004934FC">
        <w:rPr>
          <w:rFonts w:eastAsia="Tahoma"/>
          <w:b/>
          <w:spacing w:val="1"/>
          <w:sz w:val="28"/>
          <w:szCs w:val="28"/>
        </w:rPr>
        <w:t>Art 2</w:t>
      </w:r>
      <w:r>
        <w:rPr>
          <w:rFonts w:eastAsia="Tahoma"/>
          <w:spacing w:val="1"/>
          <w:sz w:val="28"/>
          <w:szCs w:val="28"/>
        </w:rPr>
        <w:t>.Obtinerea autorizatiei se face in baza urmatoarelor documente :</w:t>
      </w:r>
    </w:p>
    <w:p w:rsidR="004934FC" w:rsidRPr="00304FF4" w:rsidRDefault="004934FC" w:rsidP="009B55AD">
      <w:pPr>
        <w:jc w:val="both"/>
        <w:rPr>
          <w:rFonts w:eastAsia="Tahoma"/>
          <w:sz w:val="28"/>
          <w:szCs w:val="28"/>
        </w:rPr>
      </w:pPr>
      <w:r w:rsidRPr="004934FC">
        <w:rPr>
          <w:rFonts w:eastAsia="Tahoma"/>
          <w:b/>
          <w:spacing w:val="1"/>
          <w:sz w:val="28"/>
          <w:szCs w:val="28"/>
        </w:rPr>
        <w:t>Pentru personae juridice</w:t>
      </w:r>
      <w:r>
        <w:rPr>
          <w:rFonts w:eastAsia="Tahoma"/>
          <w:spacing w:val="1"/>
          <w:sz w:val="28"/>
          <w:szCs w:val="28"/>
        </w:rPr>
        <w:t xml:space="preserve"> : cerere, copie act constitutive  societate ,copie CUI ,copie certificat constatator , copie buletin analize produse ,copie raport incercare apa emis de DSP ,copie document  de inregistrare pentru siguranta alimentelor  privind mijloacelor de transport  al produselor  de origine non –animala  , chitanta  achitare taxa comert ambulant </w:t>
      </w:r>
    </w:p>
    <w:p w:rsidR="00316111" w:rsidRPr="00304FF4" w:rsidRDefault="004934FC" w:rsidP="009B55AD">
      <w:pPr>
        <w:jc w:val="both"/>
        <w:rPr>
          <w:sz w:val="28"/>
          <w:szCs w:val="28"/>
        </w:rPr>
      </w:pPr>
      <w:r w:rsidRPr="004934FC">
        <w:rPr>
          <w:b/>
          <w:sz w:val="28"/>
          <w:szCs w:val="28"/>
        </w:rPr>
        <w:t>Pentru personae fizice</w:t>
      </w:r>
      <w:r>
        <w:rPr>
          <w:sz w:val="28"/>
          <w:szCs w:val="28"/>
        </w:rPr>
        <w:t xml:space="preserve"> ;copie CI , copie certificate producator  ,</w:t>
      </w:r>
      <w:r w:rsidRPr="004934FC">
        <w:rPr>
          <w:rFonts w:eastAsia="Tahoma"/>
          <w:spacing w:val="1"/>
          <w:sz w:val="28"/>
          <w:szCs w:val="28"/>
        </w:rPr>
        <w:t xml:space="preserve"> </w:t>
      </w:r>
      <w:r>
        <w:rPr>
          <w:rFonts w:eastAsia="Tahoma"/>
          <w:spacing w:val="1"/>
          <w:sz w:val="28"/>
          <w:szCs w:val="28"/>
        </w:rPr>
        <w:t>chitanta achitare  taxa comert ambulant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b/>
          <w:sz w:val="28"/>
          <w:szCs w:val="28"/>
        </w:rPr>
        <w:t>A</w:t>
      </w:r>
      <w:r w:rsidRPr="00304FF4">
        <w:rPr>
          <w:rFonts w:eastAsia="Tahoma"/>
          <w:b/>
          <w:spacing w:val="1"/>
          <w:sz w:val="28"/>
          <w:szCs w:val="28"/>
        </w:rPr>
        <w:t>r</w:t>
      </w:r>
      <w:r w:rsidRPr="00304FF4">
        <w:rPr>
          <w:rFonts w:eastAsia="Tahoma"/>
          <w:b/>
          <w:sz w:val="28"/>
          <w:szCs w:val="28"/>
        </w:rPr>
        <w:t xml:space="preserve">t </w:t>
      </w:r>
      <w:r w:rsidRPr="00304FF4">
        <w:rPr>
          <w:rFonts w:eastAsia="Tahoma"/>
          <w:b/>
          <w:spacing w:val="25"/>
          <w:sz w:val="28"/>
          <w:szCs w:val="28"/>
        </w:rPr>
        <w:t xml:space="preserve"> </w:t>
      </w:r>
      <w:r w:rsidR="004934FC">
        <w:rPr>
          <w:rFonts w:eastAsia="Tahoma"/>
          <w:b/>
          <w:sz w:val="28"/>
          <w:szCs w:val="28"/>
        </w:rPr>
        <w:t>3</w:t>
      </w:r>
      <w:r w:rsidRPr="00304FF4">
        <w:rPr>
          <w:rFonts w:eastAsia="Tahoma"/>
          <w:b/>
          <w:sz w:val="28"/>
          <w:szCs w:val="28"/>
        </w:rPr>
        <w:t xml:space="preserve"> </w:t>
      </w:r>
      <w:r w:rsidRPr="00304FF4">
        <w:rPr>
          <w:rFonts w:eastAsia="Tahoma"/>
          <w:b/>
          <w:spacing w:val="27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z w:val="28"/>
          <w:szCs w:val="28"/>
        </w:rPr>
        <w:t xml:space="preserve">u </w:t>
      </w:r>
      <w:r w:rsidRPr="00304FF4">
        <w:rPr>
          <w:rFonts w:eastAsia="Tahoma"/>
          <w:spacing w:val="19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16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 xml:space="preserve">la </w:t>
      </w:r>
      <w:r w:rsidRPr="00304FF4">
        <w:rPr>
          <w:rFonts w:eastAsia="Tahoma"/>
          <w:spacing w:val="16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pacing w:val="-1"/>
          <w:sz w:val="28"/>
          <w:szCs w:val="28"/>
        </w:rPr>
        <w:t>e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 xml:space="preserve">re </w:t>
      </w:r>
      <w:r w:rsidRPr="00304FF4">
        <w:rPr>
          <w:rFonts w:eastAsia="Tahoma"/>
          <w:spacing w:val="18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 xml:space="preserve">a </w:t>
      </w:r>
      <w:r w:rsidRPr="00304FF4">
        <w:rPr>
          <w:rFonts w:eastAsia="Tahoma"/>
          <w:spacing w:val="16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z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15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h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 xml:space="preserve">ri </w:t>
      </w:r>
      <w:r w:rsidRPr="00304FF4">
        <w:rPr>
          <w:rFonts w:eastAsia="Tahoma"/>
          <w:spacing w:val="18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e </w:t>
      </w:r>
      <w:r w:rsidRPr="00304FF4">
        <w:rPr>
          <w:rFonts w:eastAsia="Tahoma"/>
          <w:spacing w:val="18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cr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di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za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po</w:t>
      </w:r>
      <w:r w:rsidRPr="00304FF4">
        <w:rPr>
          <w:rFonts w:eastAsia="Tahoma"/>
          <w:spacing w:val="-2"/>
          <w:sz w:val="28"/>
          <w:szCs w:val="28"/>
        </w:rPr>
        <w:t>z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 xml:space="preserve">te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-1"/>
          <w:sz w:val="28"/>
          <w:szCs w:val="28"/>
        </w:rPr>
        <w:t>Ta</w:t>
      </w:r>
      <w:r w:rsidRPr="00304FF4">
        <w:rPr>
          <w:rFonts w:eastAsia="Tahoma"/>
          <w:sz w:val="28"/>
          <w:szCs w:val="28"/>
        </w:rPr>
        <w:t xml:space="preserve">xe 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le</w:t>
      </w:r>
      <w:r w:rsidRPr="00304FF4">
        <w:rPr>
          <w:rFonts w:eastAsia="Tahoma"/>
          <w:spacing w:val="3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z w:val="28"/>
          <w:szCs w:val="28"/>
        </w:rPr>
        <w:t xml:space="preserve">i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p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w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1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2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U</w:t>
      </w:r>
      <w:r w:rsidRPr="00304FF4">
        <w:rPr>
          <w:rFonts w:eastAsia="Tahoma"/>
          <w:spacing w:val="-3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b</w:t>
      </w:r>
      <w:r w:rsidRPr="00304FF4">
        <w:rPr>
          <w:rFonts w:eastAsia="Tahoma"/>
          <w:spacing w:val="-1"/>
          <w:sz w:val="28"/>
          <w:szCs w:val="28"/>
        </w:rPr>
        <w:t>an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s</w:t>
      </w:r>
      <w:r w:rsidRPr="00304FF4">
        <w:rPr>
          <w:rFonts w:eastAsia="Tahoma"/>
          <w:spacing w:val="-3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-</w:t>
      </w:r>
      <w:r w:rsidRPr="00304FF4">
        <w:rPr>
          <w:rFonts w:eastAsia="Tahoma"/>
          <w:spacing w:val="-1"/>
          <w:sz w:val="28"/>
          <w:szCs w:val="28"/>
        </w:rPr>
        <w:t>Me</w:t>
      </w:r>
      <w:r w:rsidRPr="00304FF4">
        <w:rPr>
          <w:rFonts w:eastAsia="Tahoma"/>
          <w:spacing w:val="1"/>
          <w:sz w:val="28"/>
          <w:szCs w:val="28"/>
        </w:rPr>
        <w:t>d</w:t>
      </w:r>
      <w:r w:rsidRPr="00304FF4">
        <w:rPr>
          <w:rFonts w:eastAsia="Tahoma"/>
          <w:sz w:val="28"/>
          <w:szCs w:val="28"/>
        </w:rPr>
        <w:t>iu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b/>
          <w:sz w:val="28"/>
          <w:szCs w:val="28"/>
        </w:rPr>
        <w:t>A</w:t>
      </w:r>
      <w:r w:rsidRPr="00304FF4">
        <w:rPr>
          <w:rFonts w:eastAsia="Tahoma"/>
          <w:b/>
          <w:spacing w:val="-2"/>
          <w:sz w:val="28"/>
          <w:szCs w:val="28"/>
        </w:rPr>
        <w:t>r</w:t>
      </w:r>
      <w:r w:rsidRPr="00304FF4">
        <w:rPr>
          <w:rFonts w:eastAsia="Tahoma"/>
          <w:b/>
          <w:sz w:val="28"/>
          <w:szCs w:val="28"/>
        </w:rPr>
        <w:t xml:space="preserve">t </w:t>
      </w:r>
      <w:r w:rsidR="004934FC">
        <w:rPr>
          <w:rFonts w:eastAsia="Tahoma"/>
          <w:b/>
          <w:sz w:val="28"/>
          <w:szCs w:val="28"/>
        </w:rPr>
        <w:t>4</w:t>
      </w:r>
      <w:r w:rsidRPr="00304FF4">
        <w:rPr>
          <w:rFonts w:eastAsia="Tahoma"/>
          <w:b/>
          <w:spacing w:val="6"/>
          <w:sz w:val="28"/>
          <w:szCs w:val="28"/>
        </w:rPr>
        <w:t xml:space="preserve"> </w:t>
      </w:r>
      <w:r w:rsidRPr="00304FF4">
        <w:rPr>
          <w:rFonts w:eastAsia="Tahoma"/>
          <w:spacing w:val="-2"/>
          <w:sz w:val="28"/>
          <w:szCs w:val="28"/>
        </w:rPr>
        <w:t>H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 xml:space="preserve">a se </w:t>
      </w:r>
      <w:r w:rsidRPr="00304FF4">
        <w:rPr>
          <w:rFonts w:eastAsia="Tahoma"/>
          <w:spacing w:val="-2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mun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ca :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sz w:val="28"/>
          <w:szCs w:val="28"/>
        </w:rPr>
        <w:t>-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P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fe</w:t>
      </w:r>
      <w:r w:rsidRPr="00304FF4">
        <w:rPr>
          <w:rFonts w:eastAsia="Tahoma"/>
          <w:sz w:val="28"/>
          <w:szCs w:val="28"/>
        </w:rPr>
        <w:t>ct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pacing w:val="1"/>
          <w:sz w:val="28"/>
          <w:szCs w:val="28"/>
        </w:rPr>
        <w:t>J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pacing w:val="-1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s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–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D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-3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a</w:t>
      </w:r>
      <w:r w:rsidRPr="00304FF4">
        <w:rPr>
          <w:rFonts w:eastAsia="Tahoma"/>
          <w:spacing w:val="10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tr</w:t>
      </w:r>
      <w:r w:rsidRPr="00304FF4">
        <w:rPr>
          <w:rFonts w:eastAsia="Tahoma"/>
          <w:spacing w:val="1"/>
          <w:sz w:val="28"/>
          <w:szCs w:val="28"/>
        </w:rPr>
        <w:t>ol</w:t>
      </w:r>
      <w:r w:rsidRPr="00304FF4">
        <w:rPr>
          <w:rFonts w:eastAsia="Tahoma"/>
          <w:spacing w:val="-3"/>
          <w:sz w:val="28"/>
          <w:szCs w:val="28"/>
        </w:rPr>
        <w:t>u</w:t>
      </w:r>
      <w:r w:rsidRPr="00304FF4">
        <w:rPr>
          <w:rFonts w:eastAsia="Tahoma"/>
          <w:sz w:val="28"/>
          <w:szCs w:val="28"/>
        </w:rPr>
        <w:t>l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1"/>
          <w:sz w:val="28"/>
          <w:szCs w:val="28"/>
        </w:rPr>
        <w:t>Le</w:t>
      </w:r>
      <w:r w:rsidRPr="00304FF4">
        <w:rPr>
          <w:rFonts w:eastAsia="Tahoma"/>
          <w:spacing w:val="1"/>
          <w:sz w:val="28"/>
          <w:szCs w:val="28"/>
        </w:rPr>
        <w:t>g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pacing w:val="1"/>
          <w:sz w:val="28"/>
          <w:szCs w:val="28"/>
        </w:rPr>
        <w:t>li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1"/>
          <w:sz w:val="28"/>
          <w:szCs w:val="28"/>
        </w:rPr>
        <w:t>a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-2"/>
          <w:sz w:val="28"/>
          <w:szCs w:val="28"/>
        </w:rPr>
        <w:t>i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9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Act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2"/>
          <w:sz w:val="28"/>
          <w:szCs w:val="28"/>
        </w:rPr>
        <w:t>l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r</w:t>
      </w:r>
      <w:r w:rsidRPr="00304FF4">
        <w:rPr>
          <w:rFonts w:eastAsia="Tahoma"/>
          <w:spacing w:val="1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si</w:t>
      </w:r>
      <w:r w:rsidRPr="00304FF4">
        <w:rPr>
          <w:rFonts w:eastAsia="Tahoma"/>
          <w:spacing w:val="12"/>
          <w:sz w:val="28"/>
          <w:szCs w:val="28"/>
        </w:rPr>
        <w:t xml:space="preserve"> </w:t>
      </w:r>
      <w:r w:rsidRPr="00304FF4">
        <w:rPr>
          <w:rFonts w:eastAsia="Tahoma"/>
          <w:spacing w:val="-3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z w:val="28"/>
          <w:szCs w:val="28"/>
        </w:rPr>
        <w:t>t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-2"/>
          <w:sz w:val="28"/>
          <w:szCs w:val="28"/>
        </w:rPr>
        <w:t>ci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z w:val="28"/>
          <w:szCs w:val="28"/>
        </w:rPr>
        <w:t>s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Tahoma"/>
          <w:position w:val="-1"/>
          <w:sz w:val="28"/>
          <w:szCs w:val="28"/>
        </w:rPr>
        <w:t>A</w:t>
      </w:r>
      <w:r w:rsidRPr="00304FF4">
        <w:rPr>
          <w:rFonts w:eastAsia="Tahoma"/>
          <w:spacing w:val="1"/>
          <w:position w:val="-1"/>
          <w:sz w:val="28"/>
          <w:szCs w:val="28"/>
        </w:rPr>
        <w:t>d</w:t>
      </w:r>
      <w:r w:rsidRPr="00304FF4">
        <w:rPr>
          <w:rFonts w:eastAsia="Tahoma"/>
          <w:spacing w:val="-1"/>
          <w:position w:val="-1"/>
          <w:sz w:val="28"/>
          <w:szCs w:val="28"/>
        </w:rPr>
        <w:t>m</w:t>
      </w:r>
      <w:r w:rsidRPr="00304FF4">
        <w:rPr>
          <w:rFonts w:eastAsia="Tahoma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spacing w:val="-1"/>
          <w:position w:val="-1"/>
          <w:sz w:val="28"/>
          <w:szCs w:val="28"/>
        </w:rPr>
        <w:t>n</w:t>
      </w:r>
      <w:r w:rsidRPr="00304FF4">
        <w:rPr>
          <w:rFonts w:eastAsia="Tahoma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position w:val="-1"/>
          <w:sz w:val="28"/>
          <w:szCs w:val="28"/>
        </w:rPr>
        <w:t>str</w:t>
      </w:r>
      <w:r w:rsidRPr="00304FF4">
        <w:rPr>
          <w:rFonts w:eastAsia="Tahoma"/>
          <w:spacing w:val="-1"/>
          <w:position w:val="-1"/>
          <w:sz w:val="28"/>
          <w:szCs w:val="28"/>
        </w:rPr>
        <w:t>a</w:t>
      </w:r>
      <w:r w:rsidRPr="00304FF4">
        <w:rPr>
          <w:rFonts w:eastAsia="Tahoma"/>
          <w:position w:val="-1"/>
          <w:sz w:val="28"/>
          <w:szCs w:val="28"/>
        </w:rPr>
        <w:t>tiv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Cambria"/>
          <w:color w:val="333333"/>
          <w:sz w:val="28"/>
          <w:szCs w:val="28"/>
        </w:rPr>
        <w:t xml:space="preserve">- </w:t>
      </w:r>
      <w:r w:rsidRPr="00304FF4">
        <w:rPr>
          <w:rFonts w:eastAsia="Cambria"/>
          <w:color w:val="333333"/>
          <w:spacing w:val="9"/>
          <w:sz w:val="28"/>
          <w:szCs w:val="28"/>
        </w:rPr>
        <w:t xml:space="preserve"> </w:t>
      </w:r>
      <w:r w:rsidRPr="00304FF4">
        <w:rPr>
          <w:rFonts w:eastAsia="Tahoma"/>
          <w:color w:val="333333"/>
          <w:spacing w:val="-1"/>
          <w:sz w:val="28"/>
          <w:szCs w:val="28"/>
        </w:rPr>
        <w:t>C</w:t>
      </w:r>
      <w:r w:rsidRPr="00304FF4">
        <w:rPr>
          <w:rFonts w:eastAsia="Tahoma"/>
          <w:color w:val="333333"/>
          <w:spacing w:val="1"/>
          <w:sz w:val="28"/>
          <w:szCs w:val="28"/>
        </w:rPr>
        <w:t>o</w:t>
      </w:r>
      <w:r w:rsidRPr="00304FF4">
        <w:rPr>
          <w:rFonts w:eastAsia="Tahoma"/>
          <w:color w:val="333333"/>
          <w:spacing w:val="-1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sz w:val="28"/>
          <w:szCs w:val="28"/>
        </w:rPr>
        <w:t>p</w:t>
      </w:r>
      <w:r w:rsidRPr="00304FF4">
        <w:rPr>
          <w:rFonts w:eastAsia="Tahoma"/>
          <w:color w:val="333333"/>
          <w:spacing w:val="-1"/>
          <w:sz w:val="28"/>
          <w:szCs w:val="28"/>
        </w:rPr>
        <w:t>a</w:t>
      </w:r>
      <w:r w:rsidRPr="00304FF4">
        <w:rPr>
          <w:rFonts w:eastAsia="Tahoma"/>
          <w:color w:val="333333"/>
          <w:sz w:val="28"/>
          <w:szCs w:val="28"/>
        </w:rPr>
        <w:t>rt</w:t>
      </w:r>
      <w:r w:rsidRPr="00304FF4">
        <w:rPr>
          <w:rFonts w:eastAsia="Tahoma"/>
          <w:color w:val="333333"/>
          <w:spacing w:val="1"/>
          <w:sz w:val="28"/>
          <w:szCs w:val="28"/>
        </w:rPr>
        <w:t>i</w:t>
      </w:r>
      <w:r w:rsidRPr="00304FF4">
        <w:rPr>
          <w:rFonts w:eastAsia="Tahoma"/>
          <w:color w:val="333333"/>
          <w:spacing w:val="-3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sz w:val="28"/>
          <w:szCs w:val="28"/>
        </w:rPr>
        <w:t>e</w:t>
      </w:r>
      <w:r w:rsidRPr="00304FF4">
        <w:rPr>
          <w:rFonts w:eastAsia="Tahoma"/>
          <w:color w:val="333333"/>
          <w:spacing w:val="-1"/>
          <w:sz w:val="28"/>
          <w:szCs w:val="28"/>
        </w:rPr>
        <w:t>n</w:t>
      </w:r>
      <w:r w:rsidRPr="00304FF4">
        <w:rPr>
          <w:rFonts w:eastAsia="Tahoma"/>
          <w:color w:val="333333"/>
          <w:sz w:val="28"/>
          <w:szCs w:val="28"/>
        </w:rPr>
        <w:t>t</w:t>
      </w:r>
      <w:r w:rsidRPr="00304FF4">
        <w:rPr>
          <w:rFonts w:eastAsia="Tahoma"/>
          <w:color w:val="333333"/>
          <w:spacing w:val="-1"/>
          <w:sz w:val="28"/>
          <w:szCs w:val="28"/>
        </w:rPr>
        <w:t>u</w:t>
      </w:r>
      <w:r w:rsidRPr="00304FF4">
        <w:rPr>
          <w:rFonts w:eastAsia="Tahoma"/>
          <w:color w:val="333333"/>
          <w:spacing w:val="1"/>
          <w:sz w:val="28"/>
          <w:szCs w:val="28"/>
        </w:rPr>
        <w:t>l</w:t>
      </w:r>
      <w:r w:rsidRPr="00304FF4">
        <w:rPr>
          <w:rFonts w:eastAsia="Tahoma"/>
          <w:color w:val="333333"/>
          <w:spacing w:val="-1"/>
          <w:sz w:val="28"/>
          <w:szCs w:val="28"/>
        </w:rPr>
        <w:t>u</w:t>
      </w:r>
      <w:r w:rsidRPr="00304FF4">
        <w:rPr>
          <w:rFonts w:eastAsia="Tahoma"/>
          <w:color w:val="333333"/>
          <w:sz w:val="28"/>
          <w:szCs w:val="28"/>
        </w:rPr>
        <w:t xml:space="preserve">i </w:t>
      </w:r>
      <w:r w:rsidRPr="00304FF4">
        <w:rPr>
          <w:rFonts w:eastAsia="Tahoma"/>
          <w:color w:val="333333"/>
          <w:spacing w:val="-2"/>
          <w:sz w:val="28"/>
          <w:szCs w:val="28"/>
        </w:rPr>
        <w:t>I</w:t>
      </w:r>
      <w:r w:rsidRPr="00304FF4">
        <w:rPr>
          <w:rFonts w:eastAsia="Tahoma"/>
          <w:color w:val="333333"/>
          <w:spacing w:val="-1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sz w:val="28"/>
          <w:szCs w:val="28"/>
        </w:rPr>
        <w:t>po</w:t>
      </w:r>
      <w:r w:rsidRPr="00304FF4">
        <w:rPr>
          <w:rFonts w:eastAsia="Tahoma"/>
          <w:color w:val="333333"/>
          <w:spacing w:val="-2"/>
          <w:sz w:val="28"/>
          <w:szCs w:val="28"/>
        </w:rPr>
        <w:t>z</w:t>
      </w:r>
      <w:r w:rsidRPr="00304FF4">
        <w:rPr>
          <w:rFonts w:eastAsia="Tahoma"/>
          <w:color w:val="333333"/>
          <w:spacing w:val="1"/>
          <w:sz w:val="28"/>
          <w:szCs w:val="28"/>
        </w:rPr>
        <w:t>i</w:t>
      </w:r>
      <w:r w:rsidRPr="00304FF4">
        <w:rPr>
          <w:rFonts w:eastAsia="Tahoma"/>
          <w:color w:val="333333"/>
          <w:sz w:val="28"/>
          <w:szCs w:val="28"/>
        </w:rPr>
        <w:t xml:space="preserve">te </w:t>
      </w:r>
      <w:r w:rsidRPr="00304FF4">
        <w:rPr>
          <w:rFonts w:eastAsia="Tahoma"/>
          <w:color w:val="333333"/>
          <w:spacing w:val="-1"/>
          <w:sz w:val="28"/>
          <w:szCs w:val="28"/>
        </w:rPr>
        <w:t>s</w:t>
      </w:r>
      <w:r w:rsidRPr="00304FF4">
        <w:rPr>
          <w:rFonts w:eastAsia="Tahoma"/>
          <w:color w:val="333333"/>
          <w:sz w:val="28"/>
          <w:szCs w:val="28"/>
        </w:rPr>
        <w:t xml:space="preserve">i </w:t>
      </w:r>
      <w:r w:rsidRPr="00304FF4">
        <w:rPr>
          <w:rFonts w:eastAsia="Tahoma"/>
          <w:color w:val="333333"/>
          <w:spacing w:val="-1"/>
          <w:sz w:val="28"/>
          <w:szCs w:val="28"/>
        </w:rPr>
        <w:t>Ta</w:t>
      </w:r>
      <w:r w:rsidRPr="00304FF4">
        <w:rPr>
          <w:rFonts w:eastAsia="Tahoma"/>
          <w:color w:val="333333"/>
          <w:sz w:val="28"/>
          <w:szCs w:val="28"/>
        </w:rPr>
        <w:t xml:space="preserve">xe </w:t>
      </w:r>
      <w:r w:rsidRPr="00304FF4">
        <w:rPr>
          <w:rFonts w:eastAsia="Tahoma"/>
          <w:color w:val="333333"/>
          <w:spacing w:val="-2"/>
          <w:sz w:val="28"/>
          <w:szCs w:val="28"/>
        </w:rPr>
        <w:t>l</w:t>
      </w:r>
      <w:r w:rsidRPr="00304FF4">
        <w:rPr>
          <w:rFonts w:eastAsia="Tahoma"/>
          <w:color w:val="333333"/>
          <w:spacing w:val="1"/>
          <w:sz w:val="28"/>
          <w:szCs w:val="28"/>
        </w:rPr>
        <w:t>o</w:t>
      </w:r>
      <w:r w:rsidRPr="00304FF4">
        <w:rPr>
          <w:rFonts w:eastAsia="Tahoma"/>
          <w:color w:val="333333"/>
          <w:spacing w:val="-2"/>
          <w:sz w:val="28"/>
          <w:szCs w:val="28"/>
        </w:rPr>
        <w:t>c</w:t>
      </w:r>
      <w:r w:rsidRPr="00304FF4">
        <w:rPr>
          <w:rFonts w:eastAsia="Tahoma"/>
          <w:color w:val="333333"/>
          <w:spacing w:val="-1"/>
          <w:sz w:val="28"/>
          <w:szCs w:val="28"/>
        </w:rPr>
        <w:t>a</w:t>
      </w:r>
      <w:r w:rsidRPr="00304FF4">
        <w:rPr>
          <w:rFonts w:eastAsia="Tahoma"/>
          <w:color w:val="333333"/>
          <w:spacing w:val="1"/>
          <w:sz w:val="28"/>
          <w:szCs w:val="28"/>
        </w:rPr>
        <w:t>l</w:t>
      </w:r>
      <w:r w:rsidRPr="00304FF4">
        <w:rPr>
          <w:rFonts w:eastAsia="Tahoma"/>
          <w:color w:val="333333"/>
          <w:sz w:val="28"/>
          <w:szCs w:val="28"/>
        </w:rPr>
        <w:t>e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Cambria"/>
          <w:color w:val="333333"/>
          <w:position w:val="-1"/>
          <w:sz w:val="28"/>
          <w:szCs w:val="28"/>
        </w:rPr>
        <w:t xml:space="preserve">- </w:t>
      </w:r>
      <w:r w:rsidRPr="00304FF4">
        <w:rPr>
          <w:rFonts w:eastAsia="Cambria"/>
          <w:color w:val="333333"/>
          <w:spacing w:val="9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333333"/>
          <w:spacing w:val="-1"/>
          <w:position w:val="-1"/>
          <w:sz w:val="28"/>
          <w:szCs w:val="28"/>
        </w:rPr>
        <w:t>C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o</w:t>
      </w:r>
      <w:r w:rsidRPr="00304FF4">
        <w:rPr>
          <w:rFonts w:eastAsia="Tahoma"/>
          <w:color w:val="333333"/>
          <w:spacing w:val="-1"/>
          <w:position w:val="-1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p</w:t>
      </w:r>
      <w:r w:rsidRPr="00304FF4">
        <w:rPr>
          <w:rFonts w:eastAsia="Tahoma"/>
          <w:color w:val="333333"/>
          <w:spacing w:val="-1"/>
          <w:position w:val="-1"/>
          <w:sz w:val="28"/>
          <w:szCs w:val="28"/>
        </w:rPr>
        <w:t>a</w:t>
      </w:r>
      <w:r w:rsidRPr="00304FF4">
        <w:rPr>
          <w:rFonts w:eastAsia="Tahoma"/>
          <w:color w:val="333333"/>
          <w:position w:val="-1"/>
          <w:sz w:val="28"/>
          <w:szCs w:val="28"/>
        </w:rPr>
        <w:t>rt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color w:val="333333"/>
          <w:spacing w:val="-3"/>
          <w:position w:val="-1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333333"/>
          <w:spacing w:val="-1"/>
          <w:position w:val="-1"/>
          <w:sz w:val="28"/>
          <w:szCs w:val="28"/>
        </w:rPr>
        <w:t>n</w:t>
      </w:r>
      <w:r w:rsidRPr="00304FF4">
        <w:rPr>
          <w:rFonts w:eastAsia="Tahoma"/>
          <w:color w:val="333333"/>
          <w:position w:val="-1"/>
          <w:sz w:val="28"/>
          <w:szCs w:val="28"/>
        </w:rPr>
        <w:t>t</w:t>
      </w:r>
      <w:r w:rsidRPr="00304FF4">
        <w:rPr>
          <w:rFonts w:eastAsia="Tahoma"/>
          <w:color w:val="333333"/>
          <w:spacing w:val="-1"/>
          <w:position w:val="-1"/>
          <w:sz w:val="28"/>
          <w:szCs w:val="28"/>
        </w:rPr>
        <w:t>u</w:t>
      </w:r>
      <w:r w:rsidRPr="00304FF4">
        <w:rPr>
          <w:rFonts w:eastAsia="Tahoma"/>
          <w:color w:val="333333"/>
          <w:position w:val="-1"/>
          <w:sz w:val="28"/>
          <w:szCs w:val="28"/>
        </w:rPr>
        <w:t xml:space="preserve">l 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U</w:t>
      </w:r>
      <w:r w:rsidRPr="00304FF4">
        <w:rPr>
          <w:rFonts w:eastAsia="Tahoma"/>
          <w:color w:val="333333"/>
          <w:spacing w:val="-3"/>
          <w:position w:val="-1"/>
          <w:sz w:val="28"/>
          <w:szCs w:val="28"/>
        </w:rPr>
        <w:t>r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b</w:t>
      </w:r>
      <w:r w:rsidRPr="00304FF4">
        <w:rPr>
          <w:rFonts w:eastAsia="Tahoma"/>
          <w:color w:val="333333"/>
          <w:spacing w:val="-1"/>
          <w:position w:val="-1"/>
          <w:sz w:val="28"/>
          <w:szCs w:val="28"/>
        </w:rPr>
        <w:t>an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color w:val="333333"/>
          <w:spacing w:val="-1"/>
          <w:position w:val="-1"/>
          <w:sz w:val="28"/>
          <w:szCs w:val="28"/>
        </w:rPr>
        <w:t>sm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-</w:t>
      </w:r>
      <w:r w:rsidRPr="00304FF4">
        <w:rPr>
          <w:rFonts w:eastAsia="Tahoma"/>
          <w:color w:val="333333"/>
          <w:spacing w:val="-3"/>
          <w:position w:val="-1"/>
          <w:sz w:val="28"/>
          <w:szCs w:val="28"/>
        </w:rPr>
        <w:t>M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333333"/>
          <w:spacing w:val="-2"/>
          <w:position w:val="-1"/>
          <w:sz w:val="28"/>
          <w:szCs w:val="28"/>
        </w:rPr>
        <w:t>d</w:t>
      </w:r>
      <w:r w:rsidRPr="00304FF4">
        <w:rPr>
          <w:rFonts w:eastAsia="Tahoma"/>
          <w:color w:val="333333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color w:val="333333"/>
          <w:position w:val="-1"/>
          <w:sz w:val="28"/>
          <w:szCs w:val="28"/>
        </w:rPr>
        <w:t>u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Cambria"/>
          <w:color w:val="333333"/>
          <w:position w:val="-1"/>
          <w:sz w:val="28"/>
          <w:szCs w:val="28"/>
        </w:rPr>
        <w:t xml:space="preserve">- </w:t>
      </w:r>
      <w:r w:rsidRPr="00304FF4">
        <w:rPr>
          <w:rFonts w:eastAsia="Cambria"/>
          <w:color w:val="333333"/>
          <w:spacing w:val="9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P</w:t>
      </w:r>
      <w:r w:rsidRPr="00304FF4">
        <w:rPr>
          <w:rFonts w:eastAsia="Tahoma"/>
          <w:color w:val="000000"/>
          <w:position w:val="-1"/>
          <w:sz w:val="28"/>
          <w:szCs w:val="28"/>
        </w:rPr>
        <w:t>ri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ma</w:t>
      </w:r>
      <w:r w:rsidRPr="00304FF4">
        <w:rPr>
          <w:rFonts w:eastAsia="Tahoma"/>
          <w:color w:val="000000"/>
          <w:position w:val="-1"/>
          <w:sz w:val="28"/>
          <w:szCs w:val="28"/>
        </w:rPr>
        <w:t>r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u</w:t>
      </w:r>
      <w:r w:rsidRPr="00304FF4">
        <w:rPr>
          <w:rFonts w:eastAsia="Tahoma"/>
          <w:color w:val="000000"/>
          <w:position w:val="-1"/>
          <w:sz w:val="28"/>
          <w:szCs w:val="28"/>
        </w:rPr>
        <w:t>l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u</w:t>
      </w:r>
      <w:r w:rsidRPr="00304FF4">
        <w:rPr>
          <w:rFonts w:eastAsia="Tahoma"/>
          <w:color w:val="000000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spacing w:val="2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2"/>
          <w:position w:val="-1"/>
          <w:sz w:val="28"/>
          <w:szCs w:val="28"/>
        </w:rPr>
        <w:t>c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o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mun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000000"/>
          <w:position w:val="-1"/>
          <w:sz w:val="28"/>
          <w:szCs w:val="28"/>
        </w:rPr>
        <w:t xml:space="preserve">i </w:t>
      </w:r>
      <w:r w:rsidR="00D079C3">
        <w:rPr>
          <w:rFonts w:eastAsia="Tahoma"/>
          <w:color w:val="000000"/>
          <w:position w:val="-1"/>
          <w:sz w:val="28"/>
          <w:szCs w:val="28"/>
        </w:rPr>
        <w:t>Criciova</w:t>
      </w:r>
    </w:p>
    <w:p w:rsidR="00316111" w:rsidRPr="00304FF4" w:rsidRDefault="00DF7F64" w:rsidP="009B55AD">
      <w:pPr>
        <w:jc w:val="both"/>
        <w:rPr>
          <w:rFonts w:eastAsia="Tahoma"/>
          <w:sz w:val="28"/>
          <w:szCs w:val="28"/>
        </w:rPr>
      </w:pPr>
      <w:r w:rsidRPr="00304FF4">
        <w:rPr>
          <w:rFonts w:eastAsia="Cambria"/>
          <w:color w:val="333333"/>
          <w:position w:val="-1"/>
          <w:sz w:val="28"/>
          <w:szCs w:val="28"/>
        </w:rPr>
        <w:t xml:space="preserve">- </w:t>
      </w:r>
      <w:r w:rsidRPr="00304FF4">
        <w:rPr>
          <w:rFonts w:eastAsia="Cambria"/>
          <w:color w:val="333333"/>
          <w:spacing w:val="9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C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000000"/>
          <w:position w:val="-1"/>
          <w:sz w:val="28"/>
          <w:szCs w:val="28"/>
        </w:rPr>
        <w:t>t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a</w:t>
      </w:r>
      <w:r w:rsidRPr="00304FF4">
        <w:rPr>
          <w:rFonts w:eastAsia="Tahoma"/>
          <w:color w:val="000000"/>
          <w:position w:val="-1"/>
          <w:sz w:val="28"/>
          <w:szCs w:val="28"/>
        </w:rPr>
        <w:t>t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e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n</w:t>
      </w:r>
      <w:r w:rsidRPr="00304FF4">
        <w:rPr>
          <w:rFonts w:eastAsia="Tahoma"/>
          <w:color w:val="000000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spacing w:val="-2"/>
          <w:position w:val="-1"/>
          <w:sz w:val="28"/>
          <w:szCs w:val="28"/>
        </w:rPr>
        <w:t>l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o</w:t>
      </w:r>
      <w:r w:rsidRPr="00304FF4">
        <w:rPr>
          <w:rFonts w:eastAsia="Tahoma"/>
          <w:color w:val="000000"/>
          <w:position w:val="-1"/>
          <w:sz w:val="28"/>
          <w:szCs w:val="28"/>
        </w:rPr>
        <w:t>r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p</w:t>
      </w:r>
      <w:r w:rsidRPr="00304FF4">
        <w:rPr>
          <w:rFonts w:eastAsia="Tahoma"/>
          <w:color w:val="000000"/>
          <w:position w:val="-1"/>
          <w:sz w:val="28"/>
          <w:szCs w:val="28"/>
        </w:rPr>
        <w:t>r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position w:val="-1"/>
          <w:sz w:val="28"/>
          <w:szCs w:val="28"/>
        </w:rPr>
        <w:t>n</w:t>
      </w:r>
      <w:r w:rsidRPr="00304FF4">
        <w:rPr>
          <w:rFonts w:eastAsia="Tahoma"/>
          <w:color w:val="000000"/>
          <w:spacing w:val="-2"/>
          <w:position w:val="-1"/>
          <w:sz w:val="28"/>
          <w:szCs w:val="28"/>
        </w:rPr>
        <w:t xml:space="preserve"> 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af</w:t>
      </w:r>
      <w:r w:rsidRPr="00304FF4">
        <w:rPr>
          <w:rFonts w:eastAsia="Tahoma"/>
          <w:color w:val="000000"/>
          <w:spacing w:val="1"/>
          <w:position w:val="-1"/>
          <w:sz w:val="28"/>
          <w:szCs w:val="28"/>
        </w:rPr>
        <w:t>i</w:t>
      </w:r>
      <w:r w:rsidRPr="00304FF4">
        <w:rPr>
          <w:rFonts w:eastAsia="Tahoma"/>
          <w:color w:val="000000"/>
          <w:spacing w:val="-3"/>
          <w:position w:val="-1"/>
          <w:sz w:val="28"/>
          <w:szCs w:val="28"/>
        </w:rPr>
        <w:t>s</w:t>
      </w:r>
      <w:r w:rsidRPr="00304FF4">
        <w:rPr>
          <w:rFonts w:eastAsia="Tahoma"/>
          <w:color w:val="000000"/>
          <w:spacing w:val="-1"/>
          <w:position w:val="-1"/>
          <w:sz w:val="28"/>
          <w:szCs w:val="28"/>
        </w:rPr>
        <w:t>a</w:t>
      </w:r>
      <w:r w:rsidRPr="00304FF4">
        <w:rPr>
          <w:rFonts w:eastAsia="Tahoma"/>
          <w:color w:val="000000"/>
          <w:position w:val="-1"/>
          <w:sz w:val="28"/>
          <w:szCs w:val="28"/>
        </w:rPr>
        <w:t>re</w:t>
      </w: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Default="008438A6" w:rsidP="009B55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INITIATOR </w:t>
      </w:r>
    </w:p>
    <w:p w:rsidR="008438A6" w:rsidRDefault="008438A6" w:rsidP="009B55AD">
      <w:pPr>
        <w:jc w:val="both"/>
        <w:rPr>
          <w:rFonts w:eastAsia="Tahoma"/>
          <w:b/>
          <w:sz w:val="28"/>
          <w:szCs w:val="28"/>
        </w:rPr>
      </w:pPr>
      <w:r>
        <w:rPr>
          <w:sz w:val="28"/>
          <w:szCs w:val="28"/>
        </w:rPr>
        <w:t>CESEA IOAN TITUS-VICEPRIMAR</w:t>
      </w:r>
    </w:p>
    <w:p w:rsidR="00D079C3" w:rsidRDefault="00D079C3" w:rsidP="009B55AD">
      <w:pPr>
        <w:jc w:val="both"/>
        <w:rPr>
          <w:rFonts w:eastAsia="Tahoma"/>
          <w:b/>
          <w:sz w:val="28"/>
          <w:szCs w:val="28"/>
        </w:rPr>
      </w:pPr>
    </w:p>
    <w:p w:rsidR="00D079C3" w:rsidRDefault="00D079C3" w:rsidP="009B55AD">
      <w:pPr>
        <w:jc w:val="both"/>
        <w:rPr>
          <w:rFonts w:eastAsia="Tahoma"/>
          <w:b/>
          <w:sz w:val="28"/>
          <w:szCs w:val="28"/>
        </w:rPr>
      </w:pPr>
    </w:p>
    <w:p w:rsidR="00D079C3" w:rsidRDefault="00D079C3" w:rsidP="009B55AD">
      <w:pPr>
        <w:jc w:val="both"/>
        <w:rPr>
          <w:rFonts w:eastAsia="Tahoma"/>
          <w:b/>
          <w:sz w:val="28"/>
          <w:szCs w:val="28"/>
        </w:rPr>
      </w:pPr>
    </w:p>
    <w:p w:rsidR="00D079C3" w:rsidRDefault="00D079C3" w:rsidP="009B55AD">
      <w:pPr>
        <w:jc w:val="both"/>
        <w:rPr>
          <w:rFonts w:eastAsia="Tahoma"/>
          <w:b/>
          <w:sz w:val="28"/>
          <w:szCs w:val="28"/>
        </w:rPr>
      </w:pPr>
    </w:p>
    <w:p w:rsidR="00D079C3" w:rsidRPr="00304FF4" w:rsidRDefault="00D079C3" w:rsidP="009B55AD">
      <w:pPr>
        <w:jc w:val="both"/>
        <w:rPr>
          <w:rFonts w:eastAsia="Tahoma"/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Default="00DF7F64" w:rsidP="009B55AD">
      <w:pPr>
        <w:jc w:val="both"/>
        <w:rPr>
          <w:rFonts w:eastAsia="Tahoma"/>
          <w:spacing w:val="-9"/>
          <w:sz w:val="28"/>
          <w:szCs w:val="28"/>
        </w:rPr>
      </w:pPr>
      <w:r w:rsidRPr="00304FF4">
        <w:rPr>
          <w:rFonts w:eastAsia="Tahoma"/>
          <w:b/>
          <w:spacing w:val="-1"/>
          <w:sz w:val="28"/>
          <w:szCs w:val="28"/>
        </w:rPr>
        <w:t>C</w:t>
      </w:r>
      <w:r w:rsidRPr="00304FF4">
        <w:rPr>
          <w:rFonts w:eastAsia="Tahoma"/>
          <w:b/>
          <w:sz w:val="28"/>
          <w:szCs w:val="28"/>
        </w:rPr>
        <w:t>o</w:t>
      </w:r>
      <w:r w:rsidRPr="00304FF4">
        <w:rPr>
          <w:rFonts w:eastAsia="Tahoma"/>
          <w:b/>
          <w:spacing w:val="2"/>
          <w:sz w:val="28"/>
          <w:szCs w:val="28"/>
        </w:rPr>
        <w:t>n</w:t>
      </w:r>
      <w:r w:rsidRPr="00304FF4">
        <w:rPr>
          <w:rFonts w:eastAsia="Tahoma"/>
          <w:b/>
          <w:spacing w:val="-1"/>
          <w:sz w:val="28"/>
          <w:szCs w:val="28"/>
        </w:rPr>
        <w:t>t</w:t>
      </w:r>
      <w:r w:rsidRPr="00304FF4">
        <w:rPr>
          <w:rFonts w:eastAsia="Tahoma"/>
          <w:b/>
          <w:sz w:val="28"/>
          <w:szCs w:val="28"/>
        </w:rPr>
        <w:t>r</w:t>
      </w:r>
      <w:r w:rsidRPr="00304FF4">
        <w:rPr>
          <w:rFonts w:eastAsia="Tahoma"/>
          <w:b/>
          <w:spacing w:val="1"/>
          <w:sz w:val="28"/>
          <w:szCs w:val="28"/>
        </w:rPr>
        <w:t>as</w:t>
      </w:r>
      <w:r w:rsidRPr="00304FF4">
        <w:rPr>
          <w:rFonts w:eastAsia="Tahoma"/>
          <w:b/>
          <w:spacing w:val="2"/>
          <w:sz w:val="28"/>
          <w:szCs w:val="28"/>
        </w:rPr>
        <w:t>e</w:t>
      </w:r>
      <w:r w:rsidRPr="00304FF4">
        <w:rPr>
          <w:rFonts w:eastAsia="Tahoma"/>
          <w:b/>
          <w:sz w:val="28"/>
          <w:szCs w:val="28"/>
        </w:rPr>
        <w:t>m</w:t>
      </w:r>
      <w:r w:rsidRPr="00304FF4">
        <w:rPr>
          <w:rFonts w:eastAsia="Tahoma"/>
          <w:b/>
          <w:spacing w:val="2"/>
          <w:sz w:val="28"/>
          <w:szCs w:val="28"/>
        </w:rPr>
        <w:t>n</w:t>
      </w:r>
      <w:r w:rsidRPr="00304FF4">
        <w:rPr>
          <w:rFonts w:eastAsia="Tahoma"/>
          <w:b/>
          <w:spacing w:val="-1"/>
          <w:sz w:val="28"/>
          <w:szCs w:val="28"/>
        </w:rPr>
        <w:t>e</w:t>
      </w:r>
      <w:r w:rsidRPr="00304FF4">
        <w:rPr>
          <w:rFonts w:eastAsia="Tahoma"/>
          <w:b/>
          <w:spacing w:val="1"/>
          <w:sz w:val="28"/>
          <w:szCs w:val="28"/>
        </w:rPr>
        <w:t>ază</w:t>
      </w:r>
      <w:r w:rsidRPr="00304FF4">
        <w:rPr>
          <w:rFonts w:eastAsia="Tahoma"/>
          <w:b/>
          <w:sz w:val="28"/>
          <w:szCs w:val="28"/>
        </w:rPr>
        <w:t>:</w:t>
      </w:r>
      <w:r w:rsidRPr="00304FF4">
        <w:rPr>
          <w:rFonts w:eastAsia="Tahoma"/>
          <w:b/>
          <w:spacing w:val="-18"/>
          <w:sz w:val="28"/>
          <w:szCs w:val="28"/>
        </w:rPr>
        <w:t xml:space="preserve"> </w:t>
      </w:r>
      <w:r w:rsidRPr="00304FF4">
        <w:rPr>
          <w:rFonts w:eastAsia="Tahoma"/>
          <w:spacing w:val="-1"/>
          <w:w w:val="99"/>
          <w:sz w:val="28"/>
          <w:szCs w:val="28"/>
        </w:rPr>
        <w:t>S</w:t>
      </w:r>
      <w:r w:rsidRPr="00304FF4">
        <w:rPr>
          <w:rFonts w:eastAsia="Tahoma"/>
          <w:spacing w:val="1"/>
          <w:w w:val="99"/>
          <w:sz w:val="28"/>
          <w:szCs w:val="28"/>
        </w:rPr>
        <w:t>E</w:t>
      </w:r>
      <w:r w:rsidRPr="00304FF4">
        <w:rPr>
          <w:rFonts w:eastAsia="Tahoma"/>
          <w:w w:val="99"/>
          <w:sz w:val="28"/>
          <w:szCs w:val="28"/>
        </w:rPr>
        <w:t>C</w:t>
      </w:r>
      <w:r w:rsidRPr="00304FF4">
        <w:rPr>
          <w:rFonts w:eastAsia="Tahoma"/>
          <w:spacing w:val="1"/>
          <w:w w:val="99"/>
          <w:sz w:val="28"/>
          <w:szCs w:val="28"/>
        </w:rPr>
        <w:t>RE</w:t>
      </w:r>
      <w:r w:rsidRPr="00304FF4">
        <w:rPr>
          <w:rFonts w:eastAsia="Tahoma"/>
          <w:spacing w:val="-1"/>
          <w:w w:val="99"/>
          <w:sz w:val="28"/>
          <w:szCs w:val="28"/>
        </w:rPr>
        <w:t>T</w:t>
      </w:r>
      <w:r w:rsidRPr="00304FF4">
        <w:rPr>
          <w:rFonts w:eastAsia="Tahoma"/>
          <w:w w:val="99"/>
          <w:sz w:val="28"/>
          <w:szCs w:val="28"/>
        </w:rPr>
        <w:t>A</w:t>
      </w:r>
      <w:r w:rsidRPr="00304FF4">
        <w:rPr>
          <w:rFonts w:eastAsia="Tahoma"/>
          <w:spacing w:val="1"/>
          <w:w w:val="99"/>
          <w:sz w:val="28"/>
          <w:szCs w:val="28"/>
        </w:rPr>
        <w:t>R</w:t>
      </w:r>
      <w:r w:rsidRPr="00304FF4">
        <w:rPr>
          <w:rFonts w:eastAsia="Tahoma"/>
          <w:spacing w:val="-1"/>
          <w:w w:val="99"/>
          <w:sz w:val="28"/>
          <w:szCs w:val="28"/>
        </w:rPr>
        <w:t>U</w:t>
      </w:r>
      <w:r w:rsidRPr="00304FF4">
        <w:rPr>
          <w:rFonts w:eastAsia="Tahoma"/>
          <w:w w:val="99"/>
          <w:sz w:val="28"/>
          <w:szCs w:val="28"/>
        </w:rPr>
        <w:t>L</w:t>
      </w:r>
      <w:r w:rsidRPr="00304FF4">
        <w:rPr>
          <w:rFonts w:eastAsia="Tahoma"/>
          <w:spacing w:val="-1"/>
          <w:sz w:val="28"/>
          <w:szCs w:val="28"/>
        </w:rPr>
        <w:t xml:space="preserve"> </w:t>
      </w:r>
      <w:r w:rsidRPr="00304FF4">
        <w:rPr>
          <w:rFonts w:eastAsia="Tahoma"/>
          <w:sz w:val="28"/>
          <w:szCs w:val="28"/>
        </w:rPr>
        <w:t>C</w:t>
      </w:r>
      <w:r w:rsidRPr="00304FF4">
        <w:rPr>
          <w:rFonts w:eastAsia="Tahoma"/>
          <w:spacing w:val="1"/>
          <w:sz w:val="28"/>
          <w:szCs w:val="28"/>
        </w:rPr>
        <w:t>O</w:t>
      </w:r>
      <w:r w:rsidRPr="00304FF4">
        <w:rPr>
          <w:rFonts w:eastAsia="Tahoma"/>
          <w:spacing w:val="2"/>
          <w:sz w:val="28"/>
          <w:szCs w:val="28"/>
        </w:rPr>
        <w:t>M</w:t>
      </w:r>
      <w:r w:rsidRPr="00304FF4">
        <w:rPr>
          <w:rFonts w:eastAsia="Tahoma"/>
          <w:spacing w:val="1"/>
          <w:sz w:val="28"/>
          <w:szCs w:val="28"/>
        </w:rPr>
        <w:t>U</w:t>
      </w:r>
      <w:r w:rsidRPr="00304FF4">
        <w:rPr>
          <w:rFonts w:eastAsia="Tahoma"/>
          <w:spacing w:val="-1"/>
          <w:sz w:val="28"/>
          <w:szCs w:val="28"/>
        </w:rPr>
        <w:t>N</w:t>
      </w:r>
      <w:r w:rsidRPr="00304FF4">
        <w:rPr>
          <w:rFonts w:eastAsia="Tahoma"/>
          <w:spacing w:val="1"/>
          <w:sz w:val="28"/>
          <w:szCs w:val="28"/>
        </w:rPr>
        <w:t>E</w:t>
      </w:r>
      <w:r w:rsidRPr="00304FF4">
        <w:rPr>
          <w:rFonts w:eastAsia="Tahoma"/>
          <w:sz w:val="28"/>
          <w:szCs w:val="28"/>
        </w:rPr>
        <w:t>I</w:t>
      </w:r>
      <w:r w:rsidRPr="00304FF4">
        <w:rPr>
          <w:rFonts w:eastAsia="Tahoma"/>
          <w:spacing w:val="-9"/>
          <w:sz w:val="28"/>
          <w:szCs w:val="28"/>
        </w:rPr>
        <w:t xml:space="preserve"> </w:t>
      </w:r>
    </w:p>
    <w:p w:rsidR="00950F3C" w:rsidRDefault="00950F3C" w:rsidP="009B55AD">
      <w:pPr>
        <w:jc w:val="both"/>
        <w:rPr>
          <w:rFonts w:eastAsia="Tahoma"/>
          <w:spacing w:val="-9"/>
          <w:sz w:val="28"/>
          <w:szCs w:val="28"/>
        </w:rPr>
      </w:pPr>
    </w:p>
    <w:p w:rsidR="00950F3C" w:rsidRDefault="00950F3C" w:rsidP="009B55AD">
      <w:pPr>
        <w:jc w:val="both"/>
        <w:rPr>
          <w:rFonts w:eastAsia="Tahoma"/>
          <w:spacing w:val="-9"/>
          <w:sz w:val="28"/>
          <w:szCs w:val="28"/>
        </w:rPr>
      </w:pPr>
    </w:p>
    <w:p w:rsidR="00950F3C" w:rsidRPr="00304FF4" w:rsidRDefault="00950F3C" w:rsidP="009B55AD">
      <w:pPr>
        <w:jc w:val="both"/>
        <w:rPr>
          <w:rFonts w:eastAsia="Tahoma"/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p w:rsidR="00316111" w:rsidRPr="00304FF4" w:rsidRDefault="00316111" w:rsidP="009B55AD">
      <w:pPr>
        <w:jc w:val="both"/>
        <w:rPr>
          <w:sz w:val="28"/>
          <w:szCs w:val="28"/>
        </w:rPr>
      </w:pPr>
    </w:p>
    <w:sectPr w:rsidR="00316111" w:rsidRPr="00304FF4" w:rsidSect="00950F3C">
      <w:headerReference w:type="default" r:id="rId8"/>
      <w:footerReference w:type="default" r:id="rId9"/>
      <w:pgSz w:w="12240" w:h="15840"/>
      <w:pgMar w:top="360" w:right="500" w:bottom="280" w:left="1020" w:header="0" w:footer="3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6E" w:rsidRDefault="00792E6E" w:rsidP="00316111">
      <w:r>
        <w:separator/>
      </w:r>
    </w:p>
  </w:endnote>
  <w:endnote w:type="continuationSeparator" w:id="1">
    <w:p w:rsidR="00792E6E" w:rsidRDefault="00792E6E" w:rsidP="0031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C3" w:rsidRDefault="00573C0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5.65pt;margin-top:757.15pt;width:109.9pt;height:14pt;z-index:-251667456;mso-position-horizontal-relative:page;mso-position-vertical-relative:page" filled="f" stroked="f">
          <v:textbox style="mso-next-textbox:#_x0000_s2074" inset="0,0,0,0">
            <w:txbxContent>
              <w:p w:rsidR="00D079C3" w:rsidRDefault="00D079C3" w:rsidP="00623D0F">
                <w:pPr>
                  <w:spacing w:line="260" w:lineRule="exact"/>
                  <w:ind w:right="-36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29.75pt;margin-top:757.15pt;width:53.45pt;height:14pt;z-index:-251666432;mso-position-horizontal-relative:page;mso-position-vertical-relative:page" filled="f" stroked="f">
          <v:textbox style="mso-next-textbox:#_x0000_s2073" inset="0,0,0,0">
            <w:txbxContent>
              <w:p w:rsidR="00D079C3" w:rsidRPr="00623D0F" w:rsidRDefault="00D079C3" w:rsidP="00623D0F">
                <w:pPr>
                  <w:rPr>
                    <w:rFonts w:eastAsia="Cambria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C3" w:rsidRDefault="00573C09">
    <w:pPr>
      <w:spacing w:line="200" w:lineRule="exact"/>
    </w:pPr>
    <w:r>
      <w:pict>
        <v:group id="_x0000_s2051" style="position:absolute;margin-left:53.65pt;margin-top:750.9pt;width:523.4pt;height:4.55pt;z-index:-251652096;mso-position-horizontal-relative:page;mso-position-vertical-relative:page" coordorigin="1073,15018" coordsize="10468,91">
          <v:shape id="_x0000_s2053" style="position:absolute;left:1104;top:15049;width:10406;height:0" coordorigin="1104,15049" coordsize="10406,0" path="m1104,15049r10406,e" filled="f" strokecolor="#612322" strokeweight="3.1pt">
            <v:path arrowok="t"/>
          </v:shape>
          <v:shape id="_x0000_s2052" style="position:absolute;left:1104;top:15101;width:10406;height:0" coordorigin="1104,15101" coordsize="10406,0" path="m1104,15101r10406,e" filled="f" strokecolor="#612322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57.15pt;width:109.9pt;height:14pt;z-index:-251651072;mso-position-horizontal-relative:page;mso-position-vertical-relative:page" filled="f" stroked="f">
          <v:textbox inset="0,0,0,0">
            <w:txbxContent>
              <w:p w:rsidR="00D079C3" w:rsidRDefault="00D079C3">
                <w:pPr>
                  <w:spacing w:line="260" w:lineRule="exact"/>
                  <w:ind w:left="20" w:right="-36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>H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L</w:t>
                </w: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109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/</w:t>
                </w:r>
                <w:r>
                  <w:rPr>
                    <w:rFonts w:ascii="Cambria" w:eastAsia="Cambria" w:hAnsi="Cambria" w:cs="Cambria"/>
                    <w:spacing w:val="2"/>
                    <w:sz w:val="24"/>
                    <w:szCs w:val="24"/>
                  </w:rPr>
                  <w:t>2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1</w:t>
                </w: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>.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06</w:t>
                </w:r>
                <w:r>
                  <w:rPr>
                    <w:rFonts w:ascii="Cambria" w:eastAsia="Cambria" w:hAnsi="Cambria" w:cs="Cambria"/>
                    <w:spacing w:val="1"/>
                    <w:sz w:val="24"/>
                    <w:szCs w:val="24"/>
                  </w:rPr>
                  <w:t>.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20</w:t>
                </w:r>
                <w:r>
                  <w:rPr>
                    <w:rFonts w:ascii="Cambria" w:eastAsia="Cambria" w:hAnsi="Cambria" w:cs="Cambria"/>
                    <w:spacing w:val="2"/>
                    <w:sz w:val="24"/>
                    <w:szCs w:val="24"/>
                  </w:rPr>
                  <w:t>1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9.75pt;margin-top:757.15pt;width:53.4pt;height:14pt;z-index:-251650048;mso-position-horizontal-relative:page;mso-position-vertical-relative:page" filled="f" stroked="f">
          <v:textbox inset="0,0,0,0">
            <w:txbxContent>
              <w:p w:rsidR="00D079C3" w:rsidRDefault="00D079C3">
                <w:pPr>
                  <w:spacing w:line="26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>Pa</w:t>
                </w:r>
                <w:r>
                  <w:rPr>
                    <w:rFonts w:ascii="Cambria" w:eastAsia="Cambria" w:hAnsi="Cambria" w:cs="Cambria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t xml:space="preserve">ina </w:t>
                </w:r>
                <w:r w:rsidR="00573C09">
                  <w:fldChar w:fldCharType="begin"/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instrText xml:space="preserve"> PAGE </w:instrText>
                </w:r>
                <w:r w:rsidR="00573C09">
                  <w:fldChar w:fldCharType="separate"/>
                </w:r>
                <w:r w:rsidR="008438A6">
                  <w:rPr>
                    <w:rFonts w:ascii="Cambria" w:eastAsia="Cambria" w:hAnsi="Cambria" w:cs="Cambria"/>
                    <w:noProof/>
                    <w:sz w:val="24"/>
                    <w:szCs w:val="24"/>
                  </w:rPr>
                  <w:t>2</w:t>
                </w:r>
                <w:r w:rsidR="00573C0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6E" w:rsidRDefault="00792E6E" w:rsidP="00316111">
      <w:r>
        <w:separator/>
      </w:r>
    </w:p>
  </w:footnote>
  <w:footnote w:type="continuationSeparator" w:id="1">
    <w:p w:rsidR="00792E6E" w:rsidRDefault="00792E6E" w:rsidP="00316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C3" w:rsidRDefault="00D079C3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206A"/>
    <w:multiLevelType w:val="multilevel"/>
    <w:tmpl w:val="E44A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6111"/>
    <w:rsid w:val="000164EF"/>
    <w:rsid w:val="00076E60"/>
    <w:rsid w:val="000F4788"/>
    <w:rsid w:val="001A6BF1"/>
    <w:rsid w:val="001B183B"/>
    <w:rsid w:val="00304FF4"/>
    <w:rsid w:val="00316111"/>
    <w:rsid w:val="004934FC"/>
    <w:rsid w:val="00497602"/>
    <w:rsid w:val="004A4477"/>
    <w:rsid w:val="004B5C17"/>
    <w:rsid w:val="00573C09"/>
    <w:rsid w:val="00623D0F"/>
    <w:rsid w:val="00623DFC"/>
    <w:rsid w:val="006E258F"/>
    <w:rsid w:val="00792E6E"/>
    <w:rsid w:val="007E5A46"/>
    <w:rsid w:val="00804013"/>
    <w:rsid w:val="008438A6"/>
    <w:rsid w:val="00874599"/>
    <w:rsid w:val="00950F3C"/>
    <w:rsid w:val="009B55AD"/>
    <w:rsid w:val="00A862A3"/>
    <w:rsid w:val="00D079C3"/>
    <w:rsid w:val="00D6280F"/>
    <w:rsid w:val="00DF7F64"/>
    <w:rsid w:val="00E6614E"/>
    <w:rsid w:val="00EE526D"/>
    <w:rsid w:val="00F4058B"/>
    <w:rsid w:val="00F5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23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D0F"/>
  </w:style>
  <w:style w:type="paragraph" w:styleId="Footer">
    <w:name w:val="footer"/>
    <w:basedOn w:val="Normal"/>
    <w:link w:val="FooterChar"/>
    <w:uiPriority w:val="99"/>
    <w:semiHidden/>
    <w:unhideWhenUsed/>
    <w:rsid w:val="00623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D0F"/>
  </w:style>
  <w:style w:type="paragraph" w:styleId="NoSpacing">
    <w:name w:val="No Spacing"/>
    <w:uiPriority w:val="1"/>
    <w:qFormat/>
    <w:rsid w:val="009B5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2020-06-23T06:33:00Z</cp:lastPrinted>
  <dcterms:created xsi:type="dcterms:W3CDTF">2020-06-22T08:03:00Z</dcterms:created>
  <dcterms:modified xsi:type="dcterms:W3CDTF">2020-06-23T07:14:00Z</dcterms:modified>
</cp:coreProperties>
</file>